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E7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E7" w:rsidRPr="00D35473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3">
        <w:rPr>
          <w:rFonts w:ascii="Times New Roman" w:hAnsi="Times New Roman" w:cs="Times New Roman"/>
          <w:b/>
          <w:sz w:val="28"/>
          <w:szCs w:val="28"/>
        </w:rPr>
        <w:t xml:space="preserve">Музей истории школы МБОУ гимназии № 5 </w:t>
      </w:r>
    </w:p>
    <w:p w:rsidR="004F5DE7" w:rsidRPr="00D35473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E7" w:rsidRPr="00D35473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861B8" w:rsidRPr="00D35473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3">
        <w:rPr>
          <w:rFonts w:ascii="Times New Roman" w:hAnsi="Times New Roman" w:cs="Times New Roman"/>
          <w:b/>
          <w:sz w:val="28"/>
          <w:szCs w:val="28"/>
        </w:rPr>
        <w:t>о Гимназическом конкурсе</w:t>
      </w:r>
      <w:r w:rsidR="00A861B8" w:rsidRPr="00D35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0455" w:rsidRPr="00D35473">
        <w:rPr>
          <w:rFonts w:ascii="Times New Roman" w:hAnsi="Times New Roman" w:cs="Times New Roman"/>
          <w:b/>
          <w:sz w:val="28"/>
          <w:szCs w:val="28"/>
        </w:rPr>
        <w:t>обу</w:t>
      </w:r>
      <w:r w:rsidR="00A861B8" w:rsidRPr="00D35473">
        <w:rPr>
          <w:rFonts w:ascii="Times New Roman" w:hAnsi="Times New Roman" w:cs="Times New Roman"/>
          <w:b/>
          <w:sz w:val="28"/>
          <w:szCs w:val="28"/>
        </w:rPr>
        <w:t>ча</w:t>
      </w:r>
      <w:r w:rsidR="00820455" w:rsidRPr="00D35473">
        <w:rPr>
          <w:rFonts w:ascii="Times New Roman" w:hAnsi="Times New Roman" w:cs="Times New Roman"/>
          <w:b/>
          <w:sz w:val="28"/>
          <w:szCs w:val="28"/>
        </w:rPr>
        <w:t>ю</w:t>
      </w:r>
      <w:r w:rsidR="00A861B8" w:rsidRPr="00D35473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A861B8" w:rsidRPr="00D35473">
        <w:rPr>
          <w:rFonts w:ascii="Times New Roman" w:hAnsi="Times New Roman" w:cs="Times New Roman"/>
          <w:b/>
          <w:sz w:val="28"/>
          <w:szCs w:val="28"/>
        </w:rPr>
        <w:t xml:space="preserve"> гимназии </w:t>
      </w:r>
      <w:bookmarkStart w:id="0" w:name="_GoBack"/>
      <w:bookmarkEnd w:id="0"/>
    </w:p>
    <w:p w:rsidR="004F5DE7" w:rsidRPr="00D35473" w:rsidRDefault="00A861B8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3">
        <w:rPr>
          <w:rFonts w:ascii="Times New Roman" w:hAnsi="Times New Roman" w:cs="Times New Roman"/>
          <w:b/>
          <w:sz w:val="28"/>
          <w:szCs w:val="28"/>
        </w:rPr>
        <w:t xml:space="preserve">«80-летию Великой Победы посвящается» </w:t>
      </w:r>
    </w:p>
    <w:p w:rsidR="00A861B8" w:rsidRPr="00D35473" w:rsidRDefault="00A861B8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73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4F5DE7" w:rsidRPr="00D35473" w:rsidRDefault="004F5DE7" w:rsidP="006722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57A2" w:rsidRPr="00D35473" w:rsidRDefault="005857A2" w:rsidP="00E707B3">
      <w:pPr>
        <w:pStyle w:val="a4"/>
        <w:kinsoku w:val="0"/>
        <w:overflowPunct w:val="0"/>
        <w:spacing w:before="283"/>
        <w:ind w:left="3703"/>
        <w:jc w:val="left"/>
        <w:rPr>
          <w:b/>
          <w:bCs/>
          <w:color w:val="1C1C1C"/>
          <w:w w:val="105"/>
          <w:sz w:val="28"/>
          <w:szCs w:val="28"/>
        </w:rPr>
      </w:pPr>
      <w:r w:rsidRPr="00D35473">
        <w:rPr>
          <w:b/>
          <w:bCs/>
          <w:color w:val="1C1C1C"/>
          <w:w w:val="105"/>
          <w:sz w:val="28"/>
          <w:szCs w:val="28"/>
        </w:rPr>
        <w:t>1. Общие положения</w:t>
      </w:r>
    </w:p>
    <w:p w:rsidR="004F5DE7" w:rsidRDefault="004F5DE7" w:rsidP="00134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17" w:rsidRDefault="00DC2B17" w:rsidP="0082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55">
        <w:rPr>
          <w:rFonts w:ascii="Times New Roman" w:hAnsi="Times New Roman" w:cs="Times New Roman"/>
          <w:b/>
          <w:color w:val="1C1C1C"/>
          <w:sz w:val="28"/>
          <w:szCs w:val="28"/>
        </w:rPr>
        <w:t>1.1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Настоящее</w:t>
      </w:r>
      <w:r w:rsidR="005857A2" w:rsidRPr="005857A2">
        <w:rPr>
          <w:rFonts w:ascii="Times New Roman" w:hAnsi="Times New Roman" w:cs="Times New Roman"/>
          <w:color w:val="1C1C1C"/>
          <w:spacing w:val="53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Положение</w:t>
      </w:r>
      <w:r w:rsidR="005857A2" w:rsidRPr="005857A2">
        <w:rPr>
          <w:rFonts w:ascii="Times New Roman" w:hAnsi="Times New Roman" w:cs="Times New Roman"/>
          <w:color w:val="1C1C1C"/>
          <w:spacing w:val="56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определяет</w:t>
      </w:r>
      <w:r w:rsidR="005857A2" w:rsidRPr="005857A2">
        <w:rPr>
          <w:rFonts w:ascii="Times New Roman" w:hAnsi="Times New Roman" w:cs="Times New Roman"/>
          <w:color w:val="1C1C1C"/>
          <w:spacing w:val="51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порядок</w:t>
      </w:r>
      <w:r w:rsidR="005857A2" w:rsidRPr="005857A2">
        <w:rPr>
          <w:rFonts w:ascii="Times New Roman" w:hAnsi="Times New Roman" w:cs="Times New Roman"/>
          <w:color w:val="1C1C1C"/>
          <w:spacing w:val="52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="005857A2" w:rsidRPr="005857A2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условия</w:t>
      </w:r>
      <w:r w:rsidR="005857A2" w:rsidRPr="005857A2">
        <w:rPr>
          <w:rFonts w:ascii="Times New Roman" w:hAnsi="Times New Roman" w:cs="Times New Roman"/>
          <w:color w:val="1C1C1C"/>
          <w:spacing w:val="48"/>
          <w:sz w:val="28"/>
          <w:szCs w:val="28"/>
        </w:rPr>
        <w:t xml:space="preserve">  </w:t>
      </w:r>
      <w:r w:rsidR="005857A2" w:rsidRPr="005857A2">
        <w:rPr>
          <w:rFonts w:ascii="Times New Roman" w:hAnsi="Times New Roman" w:cs="Times New Roman"/>
          <w:color w:val="1C1C1C"/>
          <w:sz w:val="28"/>
          <w:szCs w:val="28"/>
        </w:rPr>
        <w:t>проведения Музеем истории школы</w:t>
      </w:r>
      <w:r w:rsidR="005857A2">
        <w:rPr>
          <w:color w:val="1C1C1C"/>
          <w:sz w:val="26"/>
          <w:szCs w:val="26"/>
        </w:rPr>
        <w:t xml:space="preserve"> </w:t>
      </w:r>
      <w:r w:rsidR="005362B2">
        <w:rPr>
          <w:color w:val="1C1C1C"/>
          <w:sz w:val="26"/>
          <w:szCs w:val="26"/>
        </w:rPr>
        <w:t xml:space="preserve">МБОУ гимназии № 5 </w:t>
      </w:r>
      <w:r w:rsidR="005857A2" w:rsidRPr="005857A2">
        <w:rPr>
          <w:rFonts w:ascii="Times New Roman" w:hAnsi="Times New Roman" w:cs="Times New Roman"/>
          <w:sz w:val="28"/>
          <w:szCs w:val="28"/>
        </w:rPr>
        <w:t>Г</w:t>
      </w:r>
      <w:r w:rsidR="005857A2">
        <w:rPr>
          <w:rFonts w:ascii="Times New Roman" w:hAnsi="Times New Roman" w:cs="Times New Roman"/>
          <w:sz w:val="28"/>
          <w:szCs w:val="28"/>
        </w:rPr>
        <w:t>имназического конкурса</w:t>
      </w:r>
      <w:r w:rsidR="005857A2" w:rsidRPr="00585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455">
        <w:rPr>
          <w:rFonts w:ascii="Times New Roman" w:hAnsi="Times New Roman" w:cs="Times New Roman"/>
          <w:sz w:val="28"/>
          <w:szCs w:val="28"/>
        </w:rPr>
        <w:t>об</w:t>
      </w:r>
      <w:r w:rsidR="005857A2" w:rsidRPr="005857A2">
        <w:rPr>
          <w:rFonts w:ascii="Times New Roman" w:hAnsi="Times New Roman" w:cs="Times New Roman"/>
          <w:sz w:val="28"/>
          <w:szCs w:val="28"/>
        </w:rPr>
        <w:t>уча</w:t>
      </w:r>
      <w:r w:rsidR="00820455">
        <w:rPr>
          <w:rFonts w:ascii="Times New Roman" w:hAnsi="Times New Roman" w:cs="Times New Roman"/>
          <w:sz w:val="28"/>
          <w:szCs w:val="28"/>
        </w:rPr>
        <w:t>ю</w:t>
      </w:r>
      <w:r w:rsidR="005857A2" w:rsidRPr="005857A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8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«80-летию Великой Победы посвящается» </w:t>
      </w:r>
      <w:r w:rsidRPr="00DC2B17">
        <w:rPr>
          <w:rFonts w:ascii="Times New Roman" w:hAnsi="Times New Roman" w:cs="Times New Roman"/>
          <w:color w:val="1C1C1C"/>
          <w:sz w:val="28"/>
          <w:szCs w:val="28"/>
        </w:rPr>
        <w:t>(далее</w:t>
      </w:r>
      <w:r w:rsidRPr="00DC2B17">
        <w:rPr>
          <w:rFonts w:ascii="Times New Roman" w:hAnsi="Times New Roman" w:cs="Times New Roman"/>
          <w:color w:val="1C1C1C"/>
          <w:spacing w:val="-10"/>
          <w:sz w:val="28"/>
          <w:szCs w:val="28"/>
        </w:rPr>
        <w:t xml:space="preserve"> </w:t>
      </w:r>
      <w:r w:rsidRPr="00DC2B1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DC2B17">
        <w:rPr>
          <w:rFonts w:ascii="Times New Roman" w:hAnsi="Times New Roman" w:cs="Times New Roman"/>
          <w:color w:val="1C1C1C"/>
          <w:spacing w:val="52"/>
          <w:sz w:val="28"/>
          <w:szCs w:val="28"/>
        </w:rPr>
        <w:t xml:space="preserve"> </w:t>
      </w:r>
      <w:r w:rsidRPr="00DC2B17">
        <w:rPr>
          <w:rFonts w:ascii="Times New Roman" w:hAnsi="Times New Roman" w:cs="Times New Roman"/>
          <w:color w:val="1C1C1C"/>
          <w:sz w:val="28"/>
          <w:szCs w:val="28"/>
        </w:rPr>
        <w:t>Конкурс)</w:t>
      </w:r>
    </w:p>
    <w:p w:rsidR="004F5DE7" w:rsidRDefault="00DC2B17" w:rsidP="00820455">
      <w:pPr>
        <w:tabs>
          <w:tab w:val="left" w:pos="1503"/>
        </w:tabs>
        <w:kinsoku w:val="0"/>
        <w:overflowPunct w:val="0"/>
        <w:spacing w:after="0" w:line="240" w:lineRule="auto"/>
        <w:ind w:right="156" w:hanging="109"/>
        <w:jc w:val="both"/>
        <w:rPr>
          <w:rFonts w:ascii="Times New Roman" w:hAnsi="Times New Roman" w:cs="Times New Roman"/>
          <w:sz w:val="28"/>
          <w:szCs w:val="28"/>
        </w:rPr>
      </w:pPr>
      <w:r w:rsidRPr="00820455">
        <w:rPr>
          <w:rFonts w:ascii="Times New Roman" w:hAnsi="Times New Roman" w:cs="Times New Roman"/>
          <w:b/>
          <w:sz w:val="28"/>
          <w:szCs w:val="28"/>
        </w:rPr>
        <w:t xml:space="preserve">  1.2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по инициативе Совета музея истории школы в рамках Программы </w:t>
      </w:r>
      <w:r w:rsidR="002E51B8">
        <w:rPr>
          <w:rFonts w:ascii="Times New Roman" w:hAnsi="Times New Roman" w:cs="Times New Roman"/>
          <w:sz w:val="28"/>
          <w:szCs w:val="28"/>
        </w:rPr>
        <w:t>подготовки и проведения мероприятий, посвященных 80-летию Победы советского народа в Великой Отечественной войне</w:t>
      </w:r>
      <w:r w:rsidR="00C9262B">
        <w:rPr>
          <w:rFonts w:ascii="Times New Roman" w:hAnsi="Times New Roman" w:cs="Times New Roman"/>
          <w:sz w:val="28"/>
          <w:szCs w:val="28"/>
        </w:rPr>
        <w:t>.</w:t>
      </w:r>
    </w:p>
    <w:p w:rsidR="00150D93" w:rsidRPr="00C84F05" w:rsidRDefault="00150D93" w:rsidP="00820455">
      <w:pPr>
        <w:tabs>
          <w:tab w:val="left" w:pos="1503"/>
        </w:tabs>
        <w:kinsoku w:val="0"/>
        <w:overflowPunct w:val="0"/>
        <w:spacing w:after="0" w:line="240" w:lineRule="auto"/>
        <w:ind w:right="156" w:hanging="109"/>
        <w:jc w:val="both"/>
        <w:rPr>
          <w:rFonts w:ascii="Times New Roman" w:hAnsi="Times New Roman" w:cs="Times New Roman"/>
          <w:sz w:val="28"/>
          <w:szCs w:val="28"/>
        </w:rPr>
      </w:pPr>
    </w:p>
    <w:p w:rsidR="0013406A" w:rsidRDefault="0013406A" w:rsidP="0082045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84F05">
        <w:rPr>
          <w:rFonts w:ascii="Times New Roman" w:hAnsi="Times New Roman" w:cs="Times New Roman"/>
          <w:color w:val="auto"/>
        </w:rPr>
        <w:t>Цель конкурса</w:t>
      </w:r>
      <w:r w:rsidRPr="00C84F05">
        <w:rPr>
          <w:rFonts w:ascii="Times New Roman" w:hAnsi="Times New Roman" w:cs="Times New Roman"/>
          <w:b w:val="0"/>
          <w:color w:val="auto"/>
        </w:rPr>
        <w:t xml:space="preserve"> – формирование у молодежи патриотических чувств на примерах подвигов своих предков, сохранение памяти о каждом участнике Великой Отечественной войны 1941-1945 гг., в первую очередь, члена семьи, семейного рода, фамилии. </w:t>
      </w:r>
    </w:p>
    <w:p w:rsidR="00C9262B" w:rsidRPr="00C9262B" w:rsidRDefault="00C9262B" w:rsidP="00820455">
      <w:pPr>
        <w:spacing w:after="0" w:line="240" w:lineRule="auto"/>
      </w:pPr>
    </w:p>
    <w:p w:rsidR="0013406A" w:rsidRPr="00C84F05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F05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13406A" w:rsidRPr="00C84F05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05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820455">
        <w:rPr>
          <w:rFonts w:ascii="Times New Roman" w:hAnsi="Times New Roman" w:cs="Times New Roman"/>
          <w:sz w:val="28"/>
          <w:szCs w:val="28"/>
        </w:rPr>
        <w:t>обу</w:t>
      </w:r>
      <w:r w:rsidRPr="00C84F05">
        <w:rPr>
          <w:rFonts w:ascii="Times New Roman" w:hAnsi="Times New Roman" w:cs="Times New Roman"/>
          <w:sz w:val="28"/>
          <w:szCs w:val="28"/>
        </w:rPr>
        <w:t>ча</w:t>
      </w:r>
      <w:r w:rsidR="00820455">
        <w:rPr>
          <w:rFonts w:ascii="Times New Roman" w:hAnsi="Times New Roman" w:cs="Times New Roman"/>
          <w:sz w:val="28"/>
          <w:szCs w:val="28"/>
        </w:rPr>
        <w:t>ю</w:t>
      </w:r>
      <w:r w:rsidRPr="00C84F05">
        <w:rPr>
          <w:rFonts w:ascii="Times New Roman" w:hAnsi="Times New Roman" w:cs="Times New Roman"/>
          <w:sz w:val="28"/>
          <w:szCs w:val="28"/>
        </w:rPr>
        <w:t xml:space="preserve">щихся на примерах жизни своих предков в годы Великой Отечественной войны 1941-1945 гг., сохраняя историческую память на основе семейных воспоминаний; </w:t>
      </w:r>
    </w:p>
    <w:p w:rsidR="0013406A" w:rsidRPr="00C84F05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05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="00820455">
        <w:rPr>
          <w:rFonts w:ascii="Times New Roman" w:hAnsi="Times New Roman" w:cs="Times New Roman"/>
          <w:sz w:val="28"/>
          <w:szCs w:val="28"/>
        </w:rPr>
        <w:t>об</w:t>
      </w:r>
      <w:r w:rsidRPr="00C84F05">
        <w:rPr>
          <w:rFonts w:ascii="Times New Roman" w:hAnsi="Times New Roman" w:cs="Times New Roman"/>
          <w:sz w:val="28"/>
          <w:szCs w:val="28"/>
        </w:rPr>
        <w:t>уча</w:t>
      </w:r>
      <w:r w:rsidR="00820455">
        <w:rPr>
          <w:rFonts w:ascii="Times New Roman" w:hAnsi="Times New Roman" w:cs="Times New Roman"/>
          <w:sz w:val="28"/>
          <w:szCs w:val="28"/>
        </w:rPr>
        <w:t>ю</w:t>
      </w:r>
      <w:r w:rsidRPr="00C84F05">
        <w:rPr>
          <w:rFonts w:ascii="Times New Roman" w:hAnsi="Times New Roman" w:cs="Times New Roman"/>
          <w:sz w:val="28"/>
          <w:szCs w:val="28"/>
        </w:rPr>
        <w:t xml:space="preserve">щихся личный интерес к истории  семьи при изучении жизни и подвигов своих предков в годы Великой Отечественной войны 1941-1945 гг.; </w:t>
      </w:r>
    </w:p>
    <w:p w:rsidR="0013406A" w:rsidRPr="00672226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26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820455">
        <w:rPr>
          <w:rFonts w:ascii="Times New Roman" w:hAnsi="Times New Roman" w:cs="Times New Roman"/>
          <w:sz w:val="28"/>
          <w:szCs w:val="28"/>
        </w:rPr>
        <w:t>об</w:t>
      </w:r>
      <w:r w:rsidRPr="00672226">
        <w:rPr>
          <w:rFonts w:ascii="Times New Roman" w:hAnsi="Times New Roman" w:cs="Times New Roman"/>
          <w:sz w:val="28"/>
          <w:szCs w:val="28"/>
        </w:rPr>
        <w:t>уча</w:t>
      </w:r>
      <w:r w:rsidR="00820455">
        <w:rPr>
          <w:rFonts w:ascii="Times New Roman" w:hAnsi="Times New Roman" w:cs="Times New Roman"/>
          <w:sz w:val="28"/>
          <w:szCs w:val="28"/>
        </w:rPr>
        <w:t>ю</w:t>
      </w:r>
      <w:r w:rsidRPr="00672226">
        <w:rPr>
          <w:rFonts w:ascii="Times New Roman" w:hAnsi="Times New Roman" w:cs="Times New Roman"/>
          <w:sz w:val="28"/>
          <w:szCs w:val="28"/>
        </w:rPr>
        <w:t xml:space="preserve">щихся к изучению военной истории семьи на основе совместных исследовательских работ с членами семьи, укрепляя тем самым семейные ценности и </w:t>
      </w:r>
      <w:proofErr w:type="spellStart"/>
      <w:r w:rsidRPr="00672226">
        <w:rPr>
          <w:rFonts w:ascii="Times New Roman" w:hAnsi="Times New Roman" w:cs="Times New Roman"/>
          <w:sz w:val="28"/>
          <w:szCs w:val="28"/>
        </w:rPr>
        <w:t>межпоколенческие</w:t>
      </w:r>
      <w:proofErr w:type="spellEnd"/>
      <w:r w:rsidRPr="00672226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13406A" w:rsidRPr="00672226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26">
        <w:rPr>
          <w:rFonts w:ascii="Times New Roman" w:hAnsi="Times New Roman" w:cs="Times New Roman"/>
          <w:sz w:val="28"/>
          <w:szCs w:val="28"/>
        </w:rPr>
        <w:t>- противодействовать попыткам фальсификации истории, сохраняя историческую память и сберегая исторический опыт формирования традиционных ценностей и их влияние на российскую историю.</w:t>
      </w:r>
    </w:p>
    <w:p w:rsidR="00F41CDE" w:rsidRPr="00672226" w:rsidRDefault="00F41CDE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26" w:rsidRPr="00672226" w:rsidRDefault="00672226" w:rsidP="0082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226">
        <w:rPr>
          <w:rFonts w:ascii="Times New Roman" w:hAnsi="Times New Roman" w:cs="Times New Roman"/>
          <w:sz w:val="28"/>
          <w:szCs w:val="28"/>
        </w:rPr>
        <w:t xml:space="preserve">Гимназический конкурс </w:t>
      </w:r>
      <w:r w:rsidRPr="006722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72226">
        <w:rPr>
          <w:rFonts w:ascii="Times New Roman" w:hAnsi="Times New Roman" w:cs="Times New Roman"/>
          <w:sz w:val="28"/>
          <w:szCs w:val="28"/>
        </w:rPr>
        <w:t xml:space="preserve">«80-летию Великой Победы посвящается» проводится </w:t>
      </w:r>
      <w:proofErr w:type="gramStart"/>
      <w:r w:rsidR="00E707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80A">
        <w:rPr>
          <w:rFonts w:ascii="Times New Roman" w:hAnsi="Times New Roman" w:cs="Times New Roman"/>
          <w:sz w:val="28"/>
          <w:szCs w:val="28"/>
        </w:rPr>
        <w:t>двум</w:t>
      </w:r>
      <w:proofErr w:type="gramEnd"/>
      <w:r w:rsidR="0050580A">
        <w:rPr>
          <w:rFonts w:ascii="Times New Roman" w:hAnsi="Times New Roman" w:cs="Times New Roman"/>
          <w:sz w:val="28"/>
          <w:szCs w:val="28"/>
        </w:rPr>
        <w:t xml:space="preserve"> </w:t>
      </w:r>
      <w:r w:rsidRPr="00672226">
        <w:rPr>
          <w:rFonts w:ascii="Times New Roman" w:hAnsi="Times New Roman" w:cs="Times New Roman"/>
          <w:sz w:val="28"/>
          <w:szCs w:val="28"/>
        </w:rPr>
        <w:t xml:space="preserve"> </w:t>
      </w:r>
      <w:r w:rsidRPr="0067222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E707B3">
        <w:rPr>
          <w:rFonts w:ascii="Times New Roman" w:hAnsi="Times New Roman" w:cs="Times New Roman"/>
          <w:b/>
          <w:sz w:val="28"/>
          <w:szCs w:val="28"/>
        </w:rPr>
        <w:t>х</w:t>
      </w:r>
      <w:r w:rsidRPr="006722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2226" w:rsidRPr="00672226" w:rsidRDefault="00672226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226">
        <w:rPr>
          <w:rFonts w:ascii="Times New Roman" w:hAnsi="Times New Roman" w:cs="Times New Roman"/>
          <w:b/>
          <w:sz w:val="28"/>
          <w:szCs w:val="28"/>
        </w:rPr>
        <w:t>1</w:t>
      </w:r>
      <w:r w:rsidRPr="00672226">
        <w:rPr>
          <w:rFonts w:ascii="Times New Roman" w:hAnsi="Times New Roman" w:cs="Times New Roman"/>
          <w:sz w:val="28"/>
          <w:szCs w:val="28"/>
        </w:rPr>
        <w:t xml:space="preserve">. </w:t>
      </w:r>
      <w:r w:rsidRPr="00672226">
        <w:rPr>
          <w:rFonts w:ascii="Times New Roman" w:hAnsi="Times New Roman" w:cs="Times New Roman"/>
          <w:b/>
          <w:sz w:val="28"/>
          <w:szCs w:val="28"/>
        </w:rPr>
        <w:t>«У Победы наши лица»</w:t>
      </w:r>
      <w:r w:rsidRPr="00672226">
        <w:rPr>
          <w:rFonts w:ascii="Times New Roman" w:hAnsi="Times New Roman" w:cs="Times New Roman"/>
          <w:sz w:val="28"/>
          <w:szCs w:val="28"/>
        </w:rPr>
        <w:t xml:space="preserve"> - о своих дедах и прадедах (в электронном формате);</w:t>
      </w:r>
    </w:p>
    <w:p w:rsidR="00F41CDE" w:rsidRDefault="00672226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226">
        <w:rPr>
          <w:rFonts w:ascii="Times New Roman" w:hAnsi="Times New Roman" w:cs="Times New Roman"/>
          <w:b/>
          <w:sz w:val="28"/>
          <w:szCs w:val="28"/>
        </w:rPr>
        <w:t>2. «Сороковые – огневые»</w:t>
      </w:r>
      <w:r w:rsidRPr="00672226">
        <w:rPr>
          <w:rFonts w:ascii="Times New Roman" w:hAnsi="Times New Roman" w:cs="Times New Roman"/>
          <w:sz w:val="28"/>
          <w:szCs w:val="28"/>
        </w:rPr>
        <w:t xml:space="preserve"> - о выпускниках нашей гимназии, сражавшихся на фронтах Великой Отечественной войны. </w:t>
      </w:r>
    </w:p>
    <w:p w:rsidR="009E7640" w:rsidRDefault="009E7640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640" w:rsidRPr="00C84F05" w:rsidRDefault="009E7640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6A" w:rsidRDefault="00672226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41CDE">
        <w:rPr>
          <w:rFonts w:ascii="Times New Roman" w:hAnsi="Times New Roman" w:cs="Times New Roman"/>
          <w:b/>
          <w:sz w:val="28"/>
          <w:szCs w:val="28"/>
        </w:rPr>
        <w:t>Этапы и сроки проведения К</w:t>
      </w:r>
      <w:r w:rsidR="0013406A" w:rsidRPr="00961A2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50D93" w:rsidRDefault="00150D93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CD" w:rsidRPr="00FF3BCD" w:rsidRDefault="00FF3BCD" w:rsidP="0082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BCD">
        <w:rPr>
          <w:rFonts w:ascii="Times New Roman" w:hAnsi="Times New Roman" w:cs="Times New Roman"/>
          <w:sz w:val="28"/>
          <w:szCs w:val="28"/>
        </w:rPr>
        <w:t>Старт Конкурса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F3BCD">
        <w:rPr>
          <w:rFonts w:ascii="Times New Roman" w:hAnsi="Times New Roman" w:cs="Times New Roman"/>
          <w:b/>
          <w:sz w:val="28"/>
          <w:szCs w:val="28"/>
        </w:rPr>
        <w:t xml:space="preserve"> 15 ноября 2024 года</w:t>
      </w:r>
    </w:p>
    <w:p w:rsidR="00FF3BCD" w:rsidRDefault="00FF3BCD" w:rsidP="0082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(выдача Поисковых заданий)</w:t>
      </w:r>
    </w:p>
    <w:p w:rsidR="00E707B3" w:rsidRPr="00FF3BCD" w:rsidRDefault="00E707B3" w:rsidP="0082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62B" w:rsidRDefault="0013406A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предусматривает 2 этапа проведения:</w:t>
      </w:r>
    </w:p>
    <w:p w:rsidR="00F41CDE" w:rsidRDefault="00F41CDE" w:rsidP="0082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CD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FF3BCD" w:rsidRPr="00FF3BCD">
        <w:rPr>
          <w:rFonts w:ascii="Times New Roman" w:hAnsi="Times New Roman" w:cs="Times New Roman"/>
          <w:b/>
          <w:sz w:val="28"/>
          <w:szCs w:val="28"/>
        </w:rPr>
        <w:t>–</w:t>
      </w:r>
      <w:r w:rsidRPr="00FF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CD" w:rsidRPr="00FF3BCD">
        <w:rPr>
          <w:rFonts w:ascii="Times New Roman" w:hAnsi="Times New Roman" w:cs="Times New Roman"/>
          <w:b/>
          <w:sz w:val="28"/>
          <w:szCs w:val="28"/>
        </w:rPr>
        <w:t>15.11.2024 – 20.02.2025</w:t>
      </w:r>
      <w:r w:rsidR="00FF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BCD" w:rsidRDefault="00FF3BCD" w:rsidP="0082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BCD">
        <w:rPr>
          <w:rFonts w:ascii="Times New Roman" w:hAnsi="Times New Roman" w:cs="Times New Roman"/>
          <w:sz w:val="28"/>
          <w:szCs w:val="28"/>
        </w:rPr>
        <w:t xml:space="preserve">(итоги первого этапа гимназического конкурса - защита и показ своих проектов)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3BCD">
        <w:rPr>
          <w:rFonts w:ascii="Times New Roman" w:hAnsi="Times New Roman" w:cs="Times New Roman"/>
          <w:b/>
          <w:sz w:val="28"/>
          <w:szCs w:val="28"/>
        </w:rPr>
        <w:t xml:space="preserve">20.02.2025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мужества, посвященных Дню Защитника Отечества</w:t>
      </w:r>
      <w:r w:rsidR="00490D3A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BCD" w:rsidRPr="00FF3BCD" w:rsidRDefault="00FF3BCD" w:rsidP="0082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– 21.02.2025 – 13.04.2025 </w:t>
      </w:r>
    </w:p>
    <w:p w:rsidR="00FF3BCD" w:rsidRDefault="00FF3BCD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BCD">
        <w:rPr>
          <w:rFonts w:ascii="Times New Roman" w:hAnsi="Times New Roman" w:cs="Times New Roman"/>
          <w:sz w:val="28"/>
          <w:szCs w:val="28"/>
        </w:rPr>
        <w:t>(итоги</w:t>
      </w:r>
      <w:r w:rsidR="004E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FF3BCD">
        <w:rPr>
          <w:rFonts w:ascii="Times New Roman" w:hAnsi="Times New Roman" w:cs="Times New Roman"/>
          <w:sz w:val="28"/>
          <w:szCs w:val="28"/>
        </w:rPr>
        <w:t xml:space="preserve"> этапа гимназического конкурса </w:t>
      </w:r>
      <w:r w:rsidR="004E5A24">
        <w:rPr>
          <w:rFonts w:ascii="Times New Roman" w:hAnsi="Times New Roman" w:cs="Times New Roman"/>
          <w:sz w:val="28"/>
          <w:szCs w:val="28"/>
        </w:rPr>
        <w:t>–</w:t>
      </w:r>
      <w:r w:rsidRPr="00FF3BCD">
        <w:rPr>
          <w:rFonts w:ascii="Times New Roman" w:hAnsi="Times New Roman" w:cs="Times New Roman"/>
          <w:sz w:val="28"/>
          <w:szCs w:val="28"/>
        </w:rPr>
        <w:t xml:space="preserve"> </w:t>
      </w:r>
      <w:r w:rsidR="004E5A24">
        <w:rPr>
          <w:rFonts w:ascii="Times New Roman" w:hAnsi="Times New Roman" w:cs="Times New Roman"/>
          <w:sz w:val="28"/>
          <w:szCs w:val="28"/>
        </w:rPr>
        <w:t>представление авторского видеоролика по темам номинаций Конкурса</w:t>
      </w:r>
      <w:r w:rsidR="00EC0966" w:rsidRPr="00EC0966">
        <w:rPr>
          <w:rFonts w:ascii="Times New Roman" w:hAnsi="Times New Roman" w:cs="Times New Roman"/>
          <w:sz w:val="28"/>
          <w:szCs w:val="28"/>
        </w:rPr>
        <w:t>)</w:t>
      </w:r>
      <w:r w:rsidR="004E5A24">
        <w:rPr>
          <w:rFonts w:ascii="Times New Roman" w:hAnsi="Times New Roman" w:cs="Times New Roman"/>
          <w:sz w:val="28"/>
          <w:szCs w:val="28"/>
        </w:rPr>
        <w:t xml:space="preserve"> - </w:t>
      </w:r>
      <w:r w:rsidR="004E5A24" w:rsidRPr="004E5A24">
        <w:rPr>
          <w:rFonts w:ascii="Times New Roman" w:hAnsi="Times New Roman" w:cs="Times New Roman"/>
          <w:b/>
          <w:sz w:val="28"/>
          <w:szCs w:val="28"/>
        </w:rPr>
        <w:t>14.04.2025 – 20.04. 2025</w:t>
      </w:r>
      <w:r w:rsidR="004E5A24">
        <w:rPr>
          <w:rFonts w:ascii="Times New Roman" w:hAnsi="Times New Roman" w:cs="Times New Roman"/>
          <w:sz w:val="28"/>
          <w:szCs w:val="28"/>
        </w:rPr>
        <w:t xml:space="preserve"> на почту музея истории школы МБОУ гимназии № 5</w:t>
      </w:r>
      <w:r w:rsidR="00490D3A">
        <w:rPr>
          <w:rFonts w:ascii="Times New Roman" w:hAnsi="Times New Roman" w:cs="Times New Roman"/>
          <w:sz w:val="28"/>
          <w:szCs w:val="28"/>
        </w:rPr>
        <w:t>.</w:t>
      </w:r>
      <w:r w:rsidR="004E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B3" w:rsidRDefault="00E707B3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E28" w:rsidRDefault="005F1E28" w:rsidP="00E707B3">
      <w:pPr>
        <w:pStyle w:val="a4"/>
        <w:kinsoku w:val="0"/>
        <w:overflowPunct w:val="0"/>
        <w:rPr>
          <w:b/>
          <w:bCs/>
          <w:color w:val="1C1C1C"/>
          <w:w w:val="105"/>
          <w:sz w:val="28"/>
          <w:szCs w:val="28"/>
        </w:rPr>
      </w:pPr>
      <w:r w:rsidRPr="00B33715">
        <w:rPr>
          <w:b/>
          <w:bCs/>
          <w:color w:val="1C1C1C"/>
          <w:w w:val="105"/>
          <w:sz w:val="28"/>
          <w:szCs w:val="28"/>
        </w:rPr>
        <w:t>3.</w:t>
      </w:r>
      <w:r w:rsidRPr="00B33715">
        <w:rPr>
          <w:b/>
          <w:bCs/>
          <w:color w:val="1C1C1C"/>
          <w:spacing w:val="80"/>
          <w:w w:val="105"/>
          <w:sz w:val="28"/>
          <w:szCs w:val="28"/>
        </w:rPr>
        <w:t xml:space="preserve"> </w:t>
      </w:r>
      <w:r w:rsidRPr="00B33715">
        <w:rPr>
          <w:b/>
          <w:bCs/>
          <w:color w:val="1C1C1C"/>
          <w:w w:val="105"/>
          <w:sz w:val="28"/>
          <w:szCs w:val="28"/>
        </w:rPr>
        <w:t>Руководство Конкурсом</w:t>
      </w:r>
    </w:p>
    <w:p w:rsidR="00E707B3" w:rsidRPr="00B33715" w:rsidRDefault="00E707B3" w:rsidP="00820455">
      <w:pPr>
        <w:pStyle w:val="a4"/>
        <w:kinsoku w:val="0"/>
        <w:overflowPunct w:val="0"/>
        <w:jc w:val="left"/>
        <w:rPr>
          <w:b/>
          <w:bCs/>
          <w:color w:val="1C1C1C"/>
          <w:w w:val="105"/>
          <w:sz w:val="28"/>
          <w:szCs w:val="28"/>
        </w:rPr>
      </w:pPr>
    </w:p>
    <w:p w:rsidR="005F1E28" w:rsidRPr="00194F67" w:rsidRDefault="005F1E28" w:rsidP="00820455">
      <w:pPr>
        <w:spacing w:after="0" w:line="240" w:lineRule="auto"/>
        <w:jc w:val="both"/>
        <w:rPr>
          <w:b/>
          <w:color w:val="1C1C1C"/>
          <w:spacing w:val="40"/>
          <w:sz w:val="26"/>
          <w:szCs w:val="26"/>
        </w:rPr>
      </w:pPr>
      <w:r w:rsidRPr="00B33715">
        <w:rPr>
          <w:rFonts w:ascii="Times New Roman" w:hAnsi="Times New Roman" w:cs="Times New Roman"/>
          <w:b/>
          <w:color w:val="1C1C1C"/>
          <w:sz w:val="26"/>
          <w:szCs w:val="26"/>
        </w:rPr>
        <w:t>3.1</w:t>
      </w:r>
      <w:r>
        <w:rPr>
          <w:color w:val="1C1C1C"/>
          <w:sz w:val="26"/>
          <w:szCs w:val="26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Общее</w:t>
      </w:r>
      <w:r w:rsidRPr="00B3371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руководство</w:t>
      </w:r>
      <w:r w:rsidRPr="00B3371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Конкурсом</w:t>
      </w:r>
      <w:r w:rsidRPr="00B3371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осуществляет</w:t>
      </w:r>
      <w:r w:rsidRPr="00B3371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194F67">
        <w:rPr>
          <w:rFonts w:ascii="Times New Roman" w:hAnsi="Times New Roman" w:cs="Times New Roman"/>
          <w:b/>
          <w:color w:val="1C1C1C"/>
          <w:spacing w:val="40"/>
          <w:sz w:val="28"/>
          <w:szCs w:val="28"/>
        </w:rPr>
        <w:t>совет музея истории школы</w:t>
      </w:r>
      <w:r w:rsidRPr="00194F67">
        <w:rPr>
          <w:b/>
          <w:color w:val="1C1C1C"/>
          <w:spacing w:val="40"/>
          <w:sz w:val="26"/>
          <w:szCs w:val="26"/>
        </w:rPr>
        <w:t xml:space="preserve"> </w:t>
      </w:r>
    </w:p>
    <w:p w:rsidR="005F1E28" w:rsidRPr="00B33715" w:rsidRDefault="005F1E28" w:rsidP="00820455">
      <w:pPr>
        <w:tabs>
          <w:tab w:val="left" w:pos="1298"/>
        </w:tabs>
        <w:kinsoku w:val="0"/>
        <w:overflowPunct w:val="0"/>
        <w:spacing w:after="0" w:line="240" w:lineRule="auto"/>
        <w:ind w:hanging="109"/>
        <w:rPr>
          <w:rFonts w:ascii="Times New Roman" w:hAnsi="Times New Roman" w:cs="Times New Roman"/>
          <w:color w:val="1C1C1C"/>
          <w:sz w:val="28"/>
          <w:szCs w:val="28"/>
        </w:rPr>
      </w:pPr>
      <w:r w:rsidRPr="00B33715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3.2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 xml:space="preserve"> Совет музея истории школы:</w:t>
      </w:r>
    </w:p>
    <w:p w:rsidR="005F1E28" w:rsidRPr="00B33715" w:rsidRDefault="005F1E28" w:rsidP="00820455">
      <w:pPr>
        <w:tabs>
          <w:tab w:val="left" w:pos="1599"/>
        </w:tabs>
        <w:kinsoku w:val="0"/>
        <w:overflowPunct w:val="0"/>
        <w:spacing w:after="0" w:line="240" w:lineRule="auto"/>
        <w:ind w:right="154" w:hanging="109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3.2.1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 xml:space="preserve"> информирует</w:t>
      </w:r>
      <w:r w:rsidRPr="00B33715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классы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Pr="00B33715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проведении</w:t>
      </w:r>
      <w:r w:rsidRPr="00B33715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Конкурса,</w:t>
      </w:r>
      <w:r w:rsidRPr="00B33715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порядке и</w:t>
      </w:r>
      <w:r w:rsidRPr="00B33715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сроках приема заявок</w:t>
      </w:r>
      <w:r w:rsidRPr="00B33715">
        <w:rPr>
          <w:rFonts w:ascii="Times New Roman" w:hAnsi="Times New Roman" w:cs="Times New Roman"/>
          <w:color w:val="1C1C1C"/>
          <w:spacing w:val="-1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для</w:t>
      </w:r>
      <w:r w:rsidRPr="00B33715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участия в</w:t>
      </w:r>
      <w:r w:rsidRPr="00B33715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>Конкурсе;</w:t>
      </w:r>
    </w:p>
    <w:p w:rsidR="005F1E28" w:rsidRPr="00B33715" w:rsidRDefault="005F1E28" w:rsidP="00820455">
      <w:pPr>
        <w:tabs>
          <w:tab w:val="left" w:pos="1493"/>
        </w:tabs>
        <w:kinsoku w:val="0"/>
        <w:overflowPunct w:val="0"/>
        <w:spacing w:after="0" w:line="240" w:lineRule="auto"/>
        <w:ind w:hanging="109"/>
        <w:rPr>
          <w:rFonts w:ascii="Times New Roman" w:hAnsi="Times New Roman" w:cs="Times New Roman"/>
          <w:color w:val="1C1C1C"/>
          <w:sz w:val="28"/>
          <w:szCs w:val="28"/>
        </w:rPr>
      </w:pPr>
      <w:r w:rsidRPr="00B33715">
        <w:rPr>
          <w:b/>
          <w:color w:val="1C1C1C"/>
          <w:sz w:val="28"/>
          <w:szCs w:val="28"/>
        </w:rPr>
        <w:t xml:space="preserve">  </w:t>
      </w:r>
      <w:r w:rsidRPr="00B33715">
        <w:rPr>
          <w:rFonts w:ascii="Times New Roman" w:hAnsi="Times New Roman" w:cs="Times New Roman"/>
          <w:b/>
          <w:color w:val="1C1C1C"/>
          <w:sz w:val="28"/>
          <w:szCs w:val="28"/>
        </w:rPr>
        <w:t>3.2.2</w:t>
      </w:r>
      <w:r w:rsidRPr="00B33715">
        <w:rPr>
          <w:rFonts w:ascii="Times New Roman" w:hAnsi="Times New Roman" w:cs="Times New Roman"/>
          <w:color w:val="1C1C1C"/>
          <w:sz w:val="28"/>
          <w:szCs w:val="28"/>
        </w:rPr>
        <w:t xml:space="preserve"> принимает и регистрирует конкурсную документацию;</w:t>
      </w:r>
    </w:p>
    <w:p w:rsidR="005F1E28" w:rsidRDefault="005F1E28" w:rsidP="0082045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3.2.</w:t>
      </w:r>
      <w:r w:rsidRPr="00A801F2">
        <w:rPr>
          <w:rFonts w:ascii="Times New Roman" w:hAnsi="Times New Roman" w:cs="Times New Roman"/>
          <w:b/>
          <w:color w:val="1C1C1C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формирует</w:t>
      </w:r>
      <w:r w:rsidRPr="00A801F2">
        <w:rPr>
          <w:rFonts w:ascii="Times New Roman" w:hAnsi="Times New Roman" w:cs="Times New Roman"/>
          <w:color w:val="1C1C1C"/>
          <w:spacing w:val="28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b/>
          <w:color w:val="1C1C1C"/>
          <w:sz w:val="28"/>
          <w:szCs w:val="28"/>
        </w:rPr>
        <w:t>Экспертную</w:t>
      </w:r>
      <w:r w:rsidRPr="00393195">
        <w:rPr>
          <w:rFonts w:ascii="Times New Roman" w:hAnsi="Times New Roman" w:cs="Times New Roman"/>
          <w:b/>
          <w:color w:val="1C1C1C"/>
          <w:spacing w:val="48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b/>
          <w:color w:val="1C1C1C"/>
          <w:sz w:val="28"/>
          <w:szCs w:val="28"/>
        </w:rPr>
        <w:t>комиссию</w:t>
      </w:r>
      <w:r w:rsidRPr="00393195">
        <w:rPr>
          <w:rFonts w:ascii="Times New Roman" w:hAnsi="Times New Roman" w:cs="Times New Roman"/>
          <w:b/>
          <w:color w:val="1C1C1C"/>
          <w:spacing w:val="3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b/>
          <w:color w:val="1C1C1C"/>
          <w:sz w:val="28"/>
          <w:szCs w:val="28"/>
        </w:rPr>
        <w:t>Конкурса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.</w:t>
      </w:r>
      <w:r w:rsidRPr="00A801F2">
        <w:rPr>
          <w:rFonts w:ascii="Times New Roman" w:hAnsi="Times New Roman" w:cs="Times New Roman"/>
          <w:color w:val="1C1C1C"/>
          <w:spacing w:val="37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Экспертная</w:t>
      </w:r>
      <w:r w:rsidRPr="00A801F2">
        <w:rPr>
          <w:rFonts w:ascii="Times New Roman" w:hAnsi="Times New Roman" w:cs="Times New Roman"/>
          <w:color w:val="1C1C1C"/>
          <w:spacing w:val="-11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комиссия</w:t>
      </w:r>
      <w:r w:rsidRPr="00A801F2">
        <w:rPr>
          <w:rFonts w:ascii="Times New Roman" w:hAnsi="Times New Roman" w:cs="Times New Roman"/>
          <w:color w:val="1C1C1C"/>
          <w:spacing w:val="55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формируется</w:t>
      </w:r>
      <w:r w:rsidRPr="00A801F2">
        <w:rPr>
          <w:rFonts w:ascii="Times New Roman" w:hAnsi="Times New Roman" w:cs="Times New Roman"/>
          <w:color w:val="1C1C1C"/>
          <w:spacing w:val="59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из</w:t>
      </w:r>
      <w:r w:rsidRPr="00A801F2">
        <w:rPr>
          <w:rFonts w:ascii="Times New Roman" w:hAnsi="Times New Roman" w:cs="Times New Roman"/>
          <w:color w:val="1C1C1C"/>
          <w:spacing w:val="46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числа</w:t>
      </w:r>
      <w:r w:rsidRPr="00A801F2">
        <w:rPr>
          <w:rFonts w:ascii="Times New Roman" w:hAnsi="Times New Roman" w:cs="Times New Roman"/>
          <w:color w:val="1C1C1C"/>
          <w:spacing w:val="52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экспертов:</w:t>
      </w:r>
      <w:r w:rsidRPr="00A801F2">
        <w:rPr>
          <w:rFonts w:ascii="Times New Roman" w:hAnsi="Times New Roman" w:cs="Times New Roman"/>
          <w:color w:val="1C1C1C"/>
          <w:spacing w:val="56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учителей</w:t>
      </w:r>
      <w:r w:rsidRPr="00A801F2">
        <w:rPr>
          <w:rFonts w:ascii="Times New Roman" w:hAnsi="Times New Roman" w:cs="Times New Roman"/>
          <w:color w:val="1C1C1C"/>
          <w:spacing w:val="69"/>
          <w:w w:val="150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истории,</w:t>
      </w:r>
      <w:r w:rsidRPr="00A801F2">
        <w:rPr>
          <w:rFonts w:ascii="Times New Roman" w:hAnsi="Times New Roman" w:cs="Times New Roman"/>
          <w:color w:val="1C1C1C"/>
          <w:spacing w:val="72"/>
          <w:w w:val="150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обществознания, участников Движения первых, представителей</w:t>
      </w:r>
      <w:r w:rsidRPr="00A801F2">
        <w:rPr>
          <w:rFonts w:ascii="Times New Roman" w:hAnsi="Times New Roman" w:cs="Times New Roman"/>
          <w:color w:val="1C1C1C"/>
          <w:spacing w:val="70"/>
          <w:w w:val="150"/>
          <w:sz w:val="28"/>
          <w:szCs w:val="28"/>
        </w:rPr>
        <w:t xml:space="preserve">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ветеранских</w:t>
      </w:r>
      <w:r w:rsidRPr="00A801F2">
        <w:rPr>
          <w:rFonts w:ascii="Times New Roman" w:hAnsi="Times New Roman" w:cs="Times New Roman"/>
          <w:color w:val="1C1C1C"/>
          <w:spacing w:val="30"/>
          <w:sz w:val="28"/>
          <w:szCs w:val="28"/>
        </w:rPr>
        <w:t xml:space="preserve">  </w:t>
      </w:r>
      <w:r w:rsidRPr="00A801F2">
        <w:rPr>
          <w:rFonts w:ascii="Times New Roman" w:hAnsi="Times New Roman" w:cs="Times New Roman"/>
          <w:color w:val="1C1C1C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5F1E28" w:rsidRPr="003C0993" w:rsidRDefault="005F1E28" w:rsidP="00820455">
      <w:pPr>
        <w:tabs>
          <w:tab w:val="left" w:pos="1495"/>
        </w:tabs>
        <w:kinsoku w:val="0"/>
        <w:overflowPunct w:val="0"/>
        <w:spacing w:after="0" w:line="240" w:lineRule="auto"/>
        <w:ind w:hanging="109"/>
        <w:rPr>
          <w:rFonts w:ascii="Times New Roman" w:hAnsi="Times New Roman" w:cs="Times New Roman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3.2.4 </w:t>
      </w:r>
      <w:r w:rsidRPr="004D60C6">
        <w:rPr>
          <w:rFonts w:ascii="Times New Roman" w:hAnsi="Times New Roman" w:cs="Times New Roman"/>
          <w:color w:val="1C1C1C"/>
          <w:sz w:val="28"/>
          <w:szCs w:val="28"/>
        </w:rPr>
        <w:t>организует работу Экспертной комиссии;</w:t>
      </w:r>
    </w:p>
    <w:p w:rsidR="005F1E28" w:rsidRDefault="005F1E28" w:rsidP="00820455">
      <w:pPr>
        <w:tabs>
          <w:tab w:val="left" w:pos="1613"/>
        </w:tabs>
        <w:kinsoku w:val="0"/>
        <w:overflowPunct w:val="0"/>
        <w:spacing w:after="0" w:line="240" w:lineRule="auto"/>
        <w:ind w:right="127" w:hanging="1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</w:t>
      </w:r>
      <w:r w:rsidRPr="003C0993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3.2.5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подводит</w:t>
      </w:r>
      <w:r w:rsidRPr="003C0993">
        <w:rPr>
          <w:rFonts w:ascii="Times New Roman" w:hAnsi="Times New Roman" w:cs="Times New Roman"/>
          <w:color w:val="1C1C1C"/>
          <w:spacing w:val="77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итоги</w:t>
      </w:r>
      <w:r w:rsidRPr="003C0993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3C0993">
        <w:rPr>
          <w:rFonts w:ascii="Times New Roman" w:hAnsi="Times New Roman" w:cs="Times New Roman"/>
          <w:color w:val="1C1C1C"/>
          <w:spacing w:val="68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3C0993">
        <w:rPr>
          <w:rFonts w:ascii="Times New Roman" w:hAnsi="Times New Roman" w:cs="Times New Roman"/>
          <w:color w:val="1C1C1C"/>
          <w:spacing w:val="70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основании</w:t>
      </w:r>
      <w:r w:rsidRPr="003C0993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оценок</w:t>
      </w:r>
      <w:r w:rsidRPr="003C0993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Экспертной</w:t>
      </w:r>
      <w:r w:rsidRPr="003C099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комиссии</w:t>
      </w:r>
      <w:r w:rsidRPr="003C0993">
        <w:rPr>
          <w:rFonts w:ascii="Times New Roman" w:hAnsi="Times New Roman" w:cs="Times New Roman"/>
          <w:color w:val="1C1C1C"/>
          <w:spacing w:val="39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определяет</w:t>
      </w:r>
      <w:r w:rsidRPr="003C0993">
        <w:rPr>
          <w:rFonts w:ascii="Times New Roman" w:hAnsi="Times New Roman" w:cs="Times New Roman"/>
          <w:color w:val="1C1C1C"/>
          <w:spacing w:val="37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победителей</w:t>
      </w:r>
      <w:r w:rsidRPr="003C0993">
        <w:rPr>
          <w:rFonts w:ascii="Times New Roman" w:hAnsi="Times New Roman" w:cs="Times New Roman"/>
          <w:color w:val="1C1C1C"/>
          <w:spacing w:val="37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Конкурса,</w:t>
      </w:r>
      <w:r w:rsidRPr="003C0993">
        <w:rPr>
          <w:rFonts w:ascii="Times New Roman" w:hAnsi="Times New Roman" w:cs="Times New Roman"/>
          <w:color w:val="1C1C1C"/>
          <w:spacing w:val="3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занявших</w:t>
      </w:r>
      <w:r w:rsidRPr="003C0993">
        <w:rPr>
          <w:rFonts w:ascii="Times New Roman" w:hAnsi="Times New Roman" w:cs="Times New Roman"/>
          <w:color w:val="1C1C1C"/>
          <w:spacing w:val="37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1,</w:t>
      </w:r>
      <w:r w:rsidRPr="003C0993">
        <w:rPr>
          <w:rFonts w:ascii="Times New Roman" w:hAnsi="Times New Roman" w:cs="Times New Roman"/>
          <w:color w:val="1C1C1C"/>
          <w:spacing w:val="17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2</w:t>
      </w:r>
      <w:r w:rsidRPr="003C0993">
        <w:rPr>
          <w:rFonts w:ascii="Times New Roman" w:hAnsi="Times New Roman" w:cs="Times New Roman"/>
          <w:color w:val="1C1C1C"/>
          <w:spacing w:val="18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3C0993">
        <w:rPr>
          <w:rFonts w:ascii="Times New Roman" w:hAnsi="Times New Roman" w:cs="Times New Roman"/>
          <w:color w:val="1C1C1C"/>
          <w:spacing w:val="13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3</w:t>
      </w:r>
      <w:r w:rsidRPr="003C099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место в</w:t>
      </w:r>
      <w:r w:rsidRPr="003C0993">
        <w:rPr>
          <w:rFonts w:ascii="Times New Roman" w:hAnsi="Times New Roman" w:cs="Times New Roman"/>
          <w:color w:val="1C1C1C"/>
          <w:spacing w:val="-12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каждой</w:t>
      </w:r>
      <w:r w:rsidRPr="003C0993">
        <w:rPr>
          <w:rFonts w:ascii="Times New Roman" w:hAnsi="Times New Roman" w:cs="Times New Roman"/>
          <w:color w:val="1C1C1C"/>
          <w:spacing w:val="10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номинации,</w:t>
      </w:r>
      <w:r w:rsidRPr="003C0993">
        <w:rPr>
          <w:rFonts w:ascii="Times New Roman" w:hAnsi="Times New Roman" w:cs="Times New Roman"/>
          <w:color w:val="1C1C1C"/>
          <w:spacing w:val="11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среди участников</w:t>
      </w:r>
      <w:r w:rsidRPr="003C0993">
        <w:rPr>
          <w:rFonts w:ascii="Times New Roman" w:hAnsi="Times New Roman" w:cs="Times New Roman"/>
          <w:color w:val="1C1C1C"/>
          <w:spacing w:val="11"/>
          <w:sz w:val="28"/>
          <w:szCs w:val="28"/>
        </w:rPr>
        <w:t xml:space="preserve"> </w:t>
      </w:r>
      <w:r w:rsidRPr="003C0993">
        <w:rPr>
          <w:rFonts w:ascii="Times New Roman" w:hAnsi="Times New Roman" w:cs="Times New Roman"/>
          <w:color w:val="1C1C1C"/>
          <w:sz w:val="28"/>
          <w:szCs w:val="28"/>
        </w:rPr>
        <w:t>Конкурса;</w:t>
      </w:r>
    </w:p>
    <w:p w:rsidR="005F1E28" w:rsidRDefault="005F1E28" w:rsidP="00820455">
      <w:pPr>
        <w:tabs>
          <w:tab w:val="left" w:pos="1613"/>
        </w:tabs>
        <w:kinsoku w:val="0"/>
        <w:overflowPunct w:val="0"/>
        <w:spacing w:after="0" w:line="240" w:lineRule="auto"/>
        <w:ind w:right="127" w:hanging="109"/>
        <w:jc w:val="both"/>
        <w:rPr>
          <w:rFonts w:ascii="Times New Roman" w:hAnsi="Times New Roman" w:cs="Times New Roman"/>
          <w:color w:val="1C1C1C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</w:t>
      </w:r>
      <w:r w:rsidRPr="00393195">
        <w:rPr>
          <w:rFonts w:ascii="Times New Roman" w:hAnsi="Times New Roman" w:cs="Times New Roman"/>
          <w:b/>
          <w:color w:val="1C1C1C"/>
          <w:sz w:val="28"/>
          <w:szCs w:val="28"/>
        </w:rPr>
        <w:t>3.2.6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определяет</w:t>
      </w:r>
      <w:r w:rsidRPr="006A23B7">
        <w:rPr>
          <w:rFonts w:ascii="Times New Roman" w:hAnsi="Times New Roman" w:cs="Times New Roman"/>
          <w:color w:val="1C1C1C"/>
          <w:spacing w:val="76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6A23B7">
        <w:rPr>
          <w:rFonts w:ascii="Times New Roman" w:hAnsi="Times New Roman" w:cs="Times New Roman"/>
          <w:color w:val="1C1C1C"/>
          <w:spacing w:val="59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основании</w:t>
      </w:r>
      <w:r w:rsidRPr="006A23B7">
        <w:rPr>
          <w:rFonts w:ascii="Times New Roman" w:hAnsi="Times New Roman" w:cs="Times New Roman"/>
          <w:color w:val="1C1C1C"/>
          <w:spacing w:val="73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оценок</w:t>
      </w:r>
      <w:r w:rsidRPr="006A23B7">
        <w:rPr>
          <w:rFonts w:ascii="Times New Roman" w:hAnsi="Times New Roman" w:cs="Times New Roman"/>
          <w:color w:val="1C1C1C"/>
          <w:spacing w:val="74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Экспертной</w:t>
      </w:r>
      <w:r w:rsidRPr="006A23B7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комиссии</w:t>
      </w:r>
      <w:r w:rsidRPr="006A23B7">
        <w:rPr>
          <w:rFonts w:ascii="Times New Roman" w:hAnsi="Times New Roman" w:cs="Times New Roman"/>
          <w:color w:val="1C1C1C"/>
          <w:spacing w:val="-9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pacing w:val="74"/>
          <w:sz w:val="28"/>
          <w:szCs w:val="28"/>
        </w:rPr>
        <w:t xml:space="preserve">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лучшие</w:t>
      </w:r>
      <w:r w:rsidRPr="006A23B7">
        <w:rPr>
          <w:rFonts w:ascii="Times New Roman" w:hAnsi="Times New Roman" w:cs="Times New Roman"/>
          <w:color w:val="1C1C1C"/>
          <w:spacing w:val="74"/>
          <w:sz w:val="28"/>
          <w:szCs w:val="28"/>
        </w:rPr>
        <w:t xml:space="preserve">   </w:t>
      </w:r>
      <w:r w:rsidRPr="006A23B7">
        <w:rPr>
          <w:rFonts w:ascii="Times New Roman" w:hAnsi="Times New Roman" w:cs="Times New Roman"/>
          <w:color w:val="1C1C1C"/>
          <w:sz w:val="28"/>
          <w:szCs w:val="28"/>
        </w:rPr>
        <w:t>видеоролики</w:t>
      </w:r>
      <w:r w:rsidRPr="006A23B7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для показа в Победную декаду</w:t>
      </w:r>
      <w:r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; </w:t>
      </w:r>
    </w:p>
    <w:p w:rsidR="005F1E28" w:rsidRPr="004D60C6" w:rsidRDefault="005F1E28" w:rsidP="00820455">
      <w:pPr>
        <w:tabs>
          <w:tab w:val="left" w:pos="1485"/>
        </w:tabs>
        <w:kinsoku w:val="0"/>
        <w:overflowPunct w:val="0"/>
        <w:spacing w:after="0" w:line="240" w:lineRule="auto"/>
        <w:ind w:hanging="109"/>
        <w:rPr>
          <w:color w:val="1C1C1C"/>
          <w:sz w:val="25"/>
          <w:szCs w:val="25"/>
        </w:rPr>
      </w:pPr>
      <w:r w:rsidRPr="004D60C6">
        <w:rPr>
          <w:rFonts w:ascii="Times New Roman" w:hAnsi="Times New Roman" w:cs="Times New Roman"/>
          <w:b/>
          <w:color w:val="1C1C1C"/>
          <w:spacing w:val="-8"/>
          <w:sz w:val="28"/>
          <w:szCs w:val="28"/>
        </w:rPr>
        <w:t xml:space="preserve">  3.2.7</w:t>
      </w:r>
      <w:r>
        <w:rPr>
          <w:color w:val="1C1C1C"/>
          <w:spacing w:val="-8"/>
          <w:sz w:val="26"/>
          <w:szCs w:val="26"/>
        </w:rPr>
        <w:t xml:space="preserve"> </w:t>
      </w:r>
      <w:r w:rsidRPr="004D60C6">
        <w:rPr>
          <w:color w:val="1C1C1C"/>
          <w:spacing w:val="-8"/>
          <w:sz w:val="26"/>
          <w:szCs w:val="26"/>
        </w:rPr>
        <w:t xml:space="preserve"> </w:t>
      </w:r>
      <w:r w:rsidRPr="004D60C6">
        <w:rPr>
          <w:rFonts w:ascii="Times New Roman" w:hAnsi="Times New Roman" w:cs="Times New Roman"/>
          <w:color w:val="1C1C1C"/>
          <w:sz w:val="28"/>
          <w:szCs w:val="28"/>
        </w:rPr>
        <w:t>организует и проводит награждение победителей.</w:t>
      </w:r>
    </w:p>
    <w:p w:rsidR="005F1E28" w:rsidRPr="00393195" w:rsidRDefault="005F1E28" w:rsidP="00820455">
      <w:pPr>
        <w:tabs>
          <w:tab w:val="left" w:pos="1613"/>
        </w:tabs>
        <w:kinsoku w:val="0"/>
        <w:overflowPunct w:val="0"/>
        <w:spacing w:after="0" w:line="240" w:lineRule="auto"/>
        <w:ind w:right="127" w:hanging="1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3.3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 xml:space="preserve"> Экспертная комиссия:</w:t>
      </w:r>
    </w:p>
    <w:p w:rsidR="00426618" w:rsidRDefault="005F1E28" w:rsidP="0082045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D60C6">
        <w:rPr>
          <w:rFonts w:ascii="Times New Roman" w:hAnsi="Times New Roman" w:cs="Times New Roman"/>
          <w:b/>
          <w:color w:val="1C1C1C"/>
          <w:sz w:val="28"/>
          <w:szCs w:val="28"/>
        </w:rPr>
        <w:t>3.3.1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осуществляет</w:t>
      </w:r>
      <w:r w:rsidRPr="00393195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анализ</w:t>
      </w:r>
      <w:r w:rsidRPr="00393195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393195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оценку</w:t>
      </w:r>
      <w:r w:rsidRPr="00393195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представленной</w:t>
      </w:r>
      <w:r w:rsidRPr="00393195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конкурсной</w:t>
      </w:r>
      <w:r w:rsidRPr="00393195">
        <w:rPr>
          <w:rFonts w:ascii="Times New Roman" w:hAnsi="Times New Roman" w:cs="Times New Roman"/>
          <w:color w:val="1C1C1C"/>
          <w:spacing w:val="33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документации</w:t>
      </w:r>
      <w:r w:rsidRPr="0039319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по установленным</w:t>
      </w:r>
      <w:r w:rsidRPr="0039319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Pr="00393195">
        <w:rPr>
          <w:rFonts w:ascii="Times New Roman" w:hAnsi="Times New Roman" w:cs="Times New Roman"/>
          <w:color w:val="1C1C1C"/>
          <w:spacing w:val="17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п.7 настоящего</w:t>
      </w:r>
      <w:r w:rsidRPr="00393195">
        <w:rPr>
          <w:rFonts w:ascii="Times New Roman" w:hAnsi="Times New Roman" w:cs="Times New Roman"/>
          <w:color w:val="1C1C1C"/>
          <w:spacing w:val="38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Положения</w:t>
      </w:r>
      <w:r w:rsidRPr="00393195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393195">
        <w:rPr>
          <w:rFonts w:ascii="Times New Roman" w:hAnsi="Times New Roman" w:cs="Times New Roman"/>
          <w:color w:val="1C1C1C"/>
          <w:sz w:val="28"/>
          <w:szCs w:val="28"/>
        </w:rPr>
        <w:t>критериям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; </w:t>
      </w:r>
    </w:p>
    <w:p w:rsidR="005F1E28" w:rsidRDefault="005F1E28" w:rsidP="0082045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873511">
        <w:rPr>
          <w:rFonts w:ascii="Times New Roman" w:hAnsi="Times New Roman" w:cs="Times New Roman"/>
          <w:b/>
          <w:color w:val="1C1C1C"/>
          <w:sz w:val="28"/>
          <w:szCs w:val="28"/>
        </w:rPr>
        <w:t>3.3.2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составляет протокол; </w:t>
      </w:r>
    </w:p>
    <w:p w:rsidR="005F1E28" w:rsidRDefault="005F1E28" w:rsidP="0082045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3.3.3</w:t>
      </w:r>
      <w:r w:rsidRPr="004D60C6">
        <w:rPr>
          <w:rFonts w:ascii="Times New Roman" w:hAnsi="Times New Roman" w:cs="Times New Roman"/>
          <w:color w:val="1C1C1C"/>
          <w:sz w:val="28"/>
          <w:szCs w:val="28"/>
        </w:rPr>
        <w:t xml:space="preserve"> направляет</w:t>
      </w:r>
      <w:r w:rsidRPr="004D60C6">
        <w:rPr>
          <w:rFonts w:ascii="Times New Roman" w:hAnsi="Times New Roman" w:cs="Times New Roman"/>
          <w:color w:val="1C1C1C"/>
          <w:spacing w:val="73"/>
          <w:sz w:val="28"/>
          <w:szCs w:val="28"/>
        </w:rPr>
        <w:t xml:space="preserve">   </w:t>
      </w:r>
      <w:r w:rsidRPr="004D60C6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Pr="004D60C6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194F67">
        <w:rPr>
          <w:rFonts w:ascii="Times New Roman" w:hAnsi="Times New Roman" w:cs="Times New Roman"/>
          <w:b/>
          <w:color w:val="1C1C1C"/>
          <w:spacing w:val="40"/>
          <w:sz w:val="28"/>
          <w:szCs w:val="28"/>
        </w:rPr>
        <w:t>совет музея истории школы</w:t>
      </w:r>
      <w:r w:rsidRPr="00194F67">
        <w:rPr>
          <w:b/>
          <w:color w:val="1C1C1C"/>
          <w:spacing w:val="40"/>
          <w:sz w:val="26"/>
          <w:szCs w:val="26"/>
        </w:rPr>
        <w:t xml:space="preserve"> </w:t>
      </w:r>
      <w:r w:rsidRPr="00873511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протокол </w:t>
      </w:r>
      <w:r w:rsidRPr="00873511">
        <w:rPr>
          <w:rFonts w:ascii="Times New Roman" w:hAnsi="Times New Roman" w:cs="Times New Roman"/>
          <w:b/>
          <w:color w:val="1C1C1C"/>
          <w:spacing w:val="40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1C1C1C"/>
          <w:spacing w:val="40"/>
          <w:sz w:val="28"/>
          <w:szCs w:val="28"/>
        </w:rPr>
        <w:t xml:space="preserve"> </w:t>
      </w:r>
      <w:r w:rsidRPr="00873511">
        <w:rPr>
          <w:rFonts w:ascii="Times New Roman" w:hAnsi="Times New Roman" w:cs="Times New Roman"/>
          <w:color w:val="1C1C1C"/>
          <w:sz w:val="28"/>
          <w:szCs w:val="28"/>
        </w:rPr>
        <w:t>экспертной</w:t>
      </w:r>
      <w:r w:rsidRPr="00873511">
        <w:rPr>
          <w:rFonts w:ascii="Times New Roman" w:hAnsi="Times New Roman" w:cs="Times New Roman"/>
          <w:color w:val="1C1C1C"/>
          <w:spacing w:val="76"/>
          <w:sz w:val="28"/>
          <w:szCs w:val="28"/>
        </w:rPr>
        <w:t xml:space="preserve">   </w:t>
      </w:r>
      <w:r w:rsidRPr="00873511">
        <w:rPr>
          <w:rFonts w:ascii="Times New Roman" w:hAnsi="Times New Roman" w:cs="Times New Roman"/>
          <w:color w:val="1C1C1C"/>
          <w:sz w:val="28"/>
          <w:szCs w:val="28"/>
        </w:rPr>
        <w:t>оценкой</w:t>
      </w:r>
      <w:r w:rsidRPr="00873511">
        <w:rPr>
          <w:rFonts w:ascii="Times New Roman" w:hAnsi="Times New Roman" w:cs="Times New Roman"/>
          <w:color w:val="1C1C1C"/>
          <w:spacing w:val="12"/>
          <w:sz w:val="28"/>
          <w:szCs w:val="28"/>
        </w:rPr>
        <w:t xml:space="preserve"> </w:t>
      </w:r>
      <w:r w:rsidRPr="00873511">
        <w:rPr>
          <w:rFonts w:ascii="Times New Roman" w:hAnsi="Times New Roman" w:cs="Times New Roman"/>
          <w:color w:val="1C1C1C"/>
          <w:sz w:val="28"/>
          <w:szCs w:val="28"/>
        </w:rPr>
        <w:t xml:space="preserve">представленной </w:t>
      </w:r>
      <w:r w:rsidRPr="00873511">
        <w:rPr>
          <w:rFonts w:ascii="Times New Roman" w:hAnsi="Times New Roman" w:cs="Times New Roman"/>
          <w:color w:val="1C1C1C"/>
          <w:spacing w:val="25"/>
          <w:sz w:val="28"/>
          <w:szCs w:val="28"/>
        </w:rPr>
        <w:t xml:space="preserve"> </w:t>
      </w:r>
      <w:r w:rsidRPr="00873511">
        <w:rPr>
          <w:rFonts w:ascii="Times New Roman" w:hAnsi="Times New Roman" w:cs="Times New Roman"/>
          <w:color w:val="1C1C1C"/>
          <w:sz w:val="28"/>
          <w:szCs w:val="28"/>
        </w:rPr>
        <w:t>конкурсной</w:t>
      </w:r>
      <w:r w:rsidRPr="00873511">
        <w:rPr>
          <w:rFonts w:ascii="Times New Roman" w:hAnsi="Times New Roman" w:cs="Times New Roman"/>
          <w:color w:val="1C1C1C"/>
          <w:spacing w:val="38"/>
          <w:sz w:val="28"/>
          <w:szCs w:val="28"/>
        </w:rPr>
        <w:t xml:space="preserve"> </w:t>
      </w:r>
      <w:r w:rsidRPr="00873511">
        <w:rPr>
          <w:rFonts w:ascii="Times New Roman" w:hAnsi="Times New Roman" w:cs="Times New Roman"/>
          <w:color w:val="1C1C1C"/>
          <w:sz w:val="28"/>
          <w:szCs w:val="28"/>
        </w:rPr>
        <w:t>документации.</w:t>
      </w:r>
    </w:p>
    <w:p w:rsidR="009E7640" w:rsidRDefault="009E7640" w:rsidP="0082045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D35473" w:rsidRDefault="00D35473" w:rsidP="0082045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7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</w:p>
    <w:p w:rsidR="005F1E28" w:rsidRDefault="005F1E28" w:rsidP="0082045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7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5F1E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4. Участники Конкурса</w:t>
      </w:r>
    </w:p>
    <w:p w:rsidR="00901D00" w:rsidRDefault="00901D00" w:rsidP="0082045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7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</w:p>
    <w:p w:rsidR="005F1E28" w:rsidRDefault="005F1E28" w:rsidP="009E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 –</w:t>
      </w:r>
      <w:r w:rsidRPr="002E7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 1 по 11 класс МБОУ гимназии № 5  </w:t>
      </w:r>
    </w:p>
    <w:p w:rsidR="009E7640" w:rsidRPr="00D36F47" w:rsidRDefault="009E7640" w:rsidP="008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6A" w:rsidRDefault="005F1E28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3406A" w:rsidRPr="002E76B2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  <w:r w:rsidR="00134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D00" w:rsidRDefault="00901D00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06A" w:rsidRDefault="00837B7C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B7C">
        <w:rPr>
          <w:rFonts w:ascii="Times New Roman" w:hAnsi="Times New Roman" w:cs="Times New Roman"/>
          <w:b/>
          <w:sz w:val="28"/>
          <w:szCs w:val="28"/>
        </w:rPr>
        <w:t>5.1</w:t>
      </w:r>
      <w:r w:rsidR="00710E50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3406A" w:rsidRPr="002E76B2">
        <w:rPr>
          <w:rFonts w:ascii="Times New Roman" w:hAnsi="Times New Roman" w:cs="Times New Roman"/>
          <w:sz w:val="28"/>
          <w:szCs w:val="28"/>
        </w:rPr>
        <w:t>частие является добровольным</w:t>
      </w:r>
      <w:r w:rsidR="00901D00">
        <w:rPr>
          <w:rFonts w:ascii="Times New Roman" w:hAnsi="Times New Roman" w:cs="Times New Roman"/>
          <w:sz w:val="28"/>
          <w:szCs w:val="28"/>
        </w:rPr>
        <w:t>.</w:t>
      </w:r>
      <w:r w:rsidR="0013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06A" w:rsidRDefault="00837B7C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50">
        <w:rPr>
          <w:rFonts w:ascii="Times New Roman" w:hAnsi="Times New Roman" w:cs="Times New Roman"/>
          <w:b/>
          <w:sz w:val="28"/>
          <w:szCs w:val="28"/>
        </w:rPr>
        <w:t>5.2</w:t>
      </w:r>
      <w:proofErr w:type="gramStart"/>
      <w:r w:rsidR="00710E50">
        <w:rPr>
          <w:rFonts w:ascii="Times New Roman" w:hAnsi="Times New Roman" w:cs="Times New Roman"/>
          <w:sz w:val="28"/>
          <w:szCs w:val="28"/>
        </w:rPr>
        <w:t xml:space="preserve"> </w:t>
      </w:r>
      <w:r w:rsidR="0013406A">
        <w:rPr>
          <w:rFonts w:ascii="Times New Roman" w:hAnsi="Times New Roman" w:cs="Times New Roman"/>
          <w:sz w:val="28"/>
          <w:szCs w:val="28"/>
        </w:rPr>
        <w:t xml:space="preserve"> </w:t>
      </w:r>
      <w:r w:rsidR="00710E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F47">
        <w:rPr>
          <w:rFonts w:ascii="Times New Roman" w:hAnsi="Times New Roman" w:cs="Times New Roman"/>
          <w:sz w:val="28"/>
          <w:szCs w:val="28"/>
        </w:rPr>
        <w:t xml:space="preserve">риветствуется </w:t>
      </w:r>
      <w:r w:rsidR="0013406A">
        <w:rPr>
          <w:rFonts w:ascii="Times New Roman" w:hAnsi="Times New Roman" w:cs="Times New Roman"/>
          <w:sz w:val="28"/>
          <w:szCs w:val="28"/>
        </w:rPr>
        <w:t>творческ</w:t>
      </w:r>
      <w:r w:rsidR="00D36F47">
        <w:rPr>
          <w:rFonts w:ascii="Times New Roman" w:hAnsi="Times New Roman" w:cs="Times New Roman"/>
          <w:sz w:val="28"/>
          <w:szCs w:val="28"/>
        </w:rPr>
        <w:t>ая</w:t>
      </w:r>
      <w:r w:rsidR="00901D0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A561AB" w:rsidRPr="00901D00" w:rsidRDefault="00837B7C" w:rsidP="00901D00">
      <w:pPr>
        <w:pStyle w:val="a4"/>
        <w:kinsoku w:val="0"/>
        <w:overflowPunct w:val="0"/>
        <w:ind w:right="125"/>
        <w:jc w:val="both"/>
        <w:rPr>
          <w:sz w:val="28"/>
          <w:szCs w:val="28"/>
        </w:rPr>
      </w:pPr>
      <w:r w:rsidRPr="00710E50"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</w:t>
      </w:r>
      <w:r w:rsidR="00710E50">
        <w:rPr>
          <w:sz w:val="28"/>
          <w:szCs w:val="28"/>
        </w:rPr>
        <w:t>З</w:t>
      </w:r>
      <w:r w:rsidR="0013406A">
        <w:rPr>
          <w:sz w:val="28"/>
          <w:szCs w:val="28"/>
        </w:rPr>
        <w:t>аяв</w:t>
      </w:r>
      <w:r w:rsidR="00A561AB">
        <w:rPr>
          <w:sz w:val="28"/>
          <w:szCs w:val="28"/>
        </w:rPr>
        <w:t>ка</w:t>
      </w:r>
      <w:r w:rsidR="00F11AFB">
        <w:rPr>
          <w:sz w:val="28"/>
          <w:szCs w:val="28"/>
        </w:rPr>
        <w:t xml:space="preserve"> </w:t>
      </w:r>
      <w:r w:rsidR="0013406A">
        <w:rPr>
          <w:sz w:val="28"/>
          <w:szCs w:val="28"/>
        </w:rPr>
        <w:t xml:space="preserve"> </w:t>
      </w:r>
      <w:r w:rsidR="00A561AB">
        <w:rPr>
          <w:sz w:val="28"/>
          <w:szCs w:val="28"/>
        </w:rPr>
        <w:t xml:space="preserve">от обучающегося – автора видеоролика </w:t>
      </w:r>
      <w:r w:rsidR="0013406A">
        <w:rPr>
          <w:sz w:val="28"/>
          <w:szCs w:val="28"/>
        </w:rPr>
        <w:t xml:space="preserve">на участие в Конкурсе </w:t>
      </w:r>
      <w:r w:rsidR="00A561AB" w:rsidRPr="00A561AB">
        <w:rPr>
          <w:color w:val="1C1C1C"/>
          <w:sz w:val="28"/>
          <w:szCs w:val="28"/>
        </w:rPr>
        <w:t>(приложение</w:t>
      </w:r>
      <w:r w:rsidR="00A561AB" w:rsidRPr="00A561AB">
        <w:rPr>
          <w:color w:val="1C1C1C"/>
          <w:spacing w:val="38"/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№</w:t>
      </w:r>
      <w:r w:rsidR="00A561AB">
        <w:rPr>
          <w:color w:val="1C1C1C"/>
          <w:sz w:val="28"/>
          <w:szCs w:val="28"/>
        </w:rPr>
        <w:t xml:space="preserve"> </w:t>
      </w:r>
      <w:r w:rsidR="00386FC2">
        <w:rPr>
          <w:color w:val="1C1C1C"/>
          <w:sz w:val="28"/>
          <w:szCs w:val="28"/>
        </w:rPr>
        <w:t>1</w:t>
      </w:r>
      <w:r w:rsidR="00A561AB" w:rsidRPr="00A561AB">
        <w:rPr>
          <w:color w:val="1C1C1C"/>
          <w:spacing w:val="35"/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к</w:t>
      </w:r>
      <w:r w:rsidR="00A561AB" w:rsidRPr="00A561AB">
        <w:rPr>
          <w:color w:val="1C1C1C"/>
          <w:spacing w:val="17"/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настоящему</w:t>
      </w:r>
      <w:r w:rsidR="00A561AB" w:rsidRPr="00A561AB">
        <w:rPr>
          <w:color w:val="1C1C1C"/>
          <w:spacing w:val="39"/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Положению</w:t>
      </w:r>
      <w:r w:rsidR="00A561AB" w:rsidRPr="00A561AB">
        <w:rPr>
          <w:sz w:val="28"/>
          <w:szCs w:val="28"/>
        </w:rPr>
        <w:t>)</w:t>
      </w:r>
      <w:r w:rsidR="00A561AB">
        <w:rPr>
          <w:sz w:val="28"/>
          <w:szCs w:val="28"/>
        </w:rPr>
        <w:t xml:space="preserve"> </w:t>
      </w:r>
      <w:r w:rsidR="0013406A">
        <w:rPr>
          <w:sz w:val="28"/>
          <w:szCs w:val="28"/>
        </w:rPr>
        <w:t xml:space="preserve">направляются </w:t>
      </w:r>
      <w:r w:rsidR="00F11AFB">
        <w:rPr>
          <w:sz w:val="28"/>
          <w:szCs w:val="28"/>
        </w:rPr>
        <w:t xml:space="preserve">на почту музея истории школы МБОУ гимназии № 5 </w:t>
      </w:r>
      <w:hyperlink r:id="rId9" w:history="1">
        <w:r w:rsidR="00F11AFB" w:rsidRPr="002F4F04">
          <w:rPr>
            <w:rStyle w:val="a7"/>
            <w:sz w:val="28"/>
            <w:szCs w:val="28"/>
            <w:lang w:val="en-US"/>
          </w:rPr>
          <w:t>muzeumschool</w:t>
        </w:r>
        <w:r w:rsidR="00F11AFB" w:rsidRPr="00EC0966">
          <w:rPr>
            <w:rStyle w:val="a7"/>
            <w:sz w:val="28"/>
            <w:szCs w:val="28"/>
          </w:rPr>
          <w:t>5@</w:t>
        </w:r>
        <w:r w:rsidR="00F11AFB" w:rsidRPr="002F4F04">
          <w:rPr>
            <w:rStyle w:val="a7"/>
            <w:sz w:val="28"/>
            <w:szCs w:val="28"/>
            <w:lang w:val="en-US"/>
          </w:rPr>
          <w:t>mail</w:t>
        </w:r>
        <w:r w:rsidR="00F11AFB" w:rsidRPr="00EC0966">
          <w:rPr>
            <w:rStyle w:val="a7"/>
            <w:sz w:val="28"/>
            <w:szCs w:val="28"/>
          </w:rPr>
          <w:t>.</w:t>
        </w:r>
        <w:r w:rsidR="00F11AFB" w:rsidRPr="002F4F04">
          <w:rPr>
            <w:rStyle w:val="a7"/>
            <w:sz w:val="28"/>
            <w:szCs w:val="28"/>
            <w:lang w:val="en-US"/>
          </w:rPr>
          <w:t>ru</w:t>
        </w:r>
      </w:hyperlink>
      <w:r w:rsidR="00F11AFB">
        <w:rPr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в</w:t>
      </w:r>
      <w:r w:rsidR="00A561AB" w:rsidRPr="00A561AB">
        <w:rPr>
          <w:color w:val="1C1C1C"/>
          <w:spacing w:val="14"/>
          <w:sz w:val="28"/>
          <w:szCs w:val="28"/>
        </w:rPr>
        <w:t xml:space="preserve"> </w:t>
      </w:r>
      <w:r w:rsidR="00A561AB" w:rsidRPr="00A561AB">
        <w:rPr>
          <w:color w:val="1C1C1C"/>
          <w:sz w:val="28"/>
          <w:szCs w:val="28"/>
        </w:rPr>
        <w:t>формате</w:t>
      </w:r>
      <w:r w:rsidR="00A561AB" w:rsidRPr="00A561AB">
        <w:rPr>
          <w:color w:val="1C1C1C"/>
          <w:spacing w:val="34"/>
          <w:sz w:val="28"/>
          <w:szCs w:val="28"/>
        </w:rPr>
        <w:t xml:space="preserve"> </w:t>
      </w:r>
      <w:r w:rsidR="00A561AB">
        <w:rPr>
          <w:color w:val="1C1C1C"/>
          <w:sz w:val="28"/>
          <w:szCs w:val="28"/>
        </w:rPr>
        <w:t xml:space="preserve">WORD </w:t>
      </w:r>
      <w:r w:rsidR="0013406A">
        <w:rPr>
          <w:sz w:val="28"/>
          <w:szCs w:val="28"/>
        </w:rPr>
        <w:t>согласно установленной форм</w:t>
      </w:r>
      <w:r>
        <w:rPr>
          <w:sz w:val="28"/>
          <w:szCs w:val="28"/>
        </w:rPr>
        <w:t>е</w:t>
      </w:r>
      <w:r w:rsidR="00901D00">
        <w:rPr>
          <w:sz w:val="28"/>
          <w:szCs w:val="28"/>
        </w:rPr>
        <w:t>.</w:t>
      </w:r>
      <w:r w:rsidR="0013406A">
        <w:rPr>
          <w:sz w:val="28"/>
          <w:szCs w:val="28"/>
        </w:rPr>
        <w:t xml:space="preserve"> </w:t>
      </w:r>
    </w:p>
    <w:p w:rsidR="0013406A" w:rsidRDefault="00837B7C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50">
        <w:rPr>
          <w:rFonts w:ascii="Times New Roman" w:hAnsi="Times New Roman" w:cs="Times New Roman"/>
          <w:b/>
          <w:sz w:val="28"/>
          <w:szCs w:val="28"/>
        </w:rPr>
        <w:t>5.4</w:t>
      </w:r>
      <w:r w:rsidR="00710E50">
        <w:rPr>
          <w:rFonts w:ascii="Times New Roman" w:hAnsi="Times New Roman" w:cs="Times New Roman"/>
          <w:sz w:val="28"/>
          <w:szCs w:val="28"/>
        </w:rPr>
        <w:t xml:space="preserve">  С</w:t>
      </w:r>
      <w:r w:rsidR="0013406A">
        <w:rPr>
          <w:rFonts w:ascii="Times New Roman" w:hAnsi="Times New Roman" w:cs="Times New Roman"/>
          <w:sz w:val="28"/>
          <w:szCs w:val="28"/>
        </w:rPr>
        <w:t xml:space="preserve">рок подачи заявок </w:t>
      </w:r>
      <w:r w:rsidR="009475A5">
        <w:rPr>
          <w:rFonts w:ascii="Times New Roman" w:hAnsi="Times New Roman" w:cs="Times New Roman"/>
          <w:sz w:val="28"/>
          <w:szCs w:val="28"/>
        </w:rPr>
        <w:t xml:space="preserve"> с </w:t>
      </w:r>
      <w:r w:rsidR="009475A5" w:rsidRPr="004E5A24">
        <w:rPr>
          <w:rFonts w:ascii="Times New Roman" w:hAnsi="Times New Roman" w:cs="Times New Roman"/>
          <w:b/>
          <w:sz w:val="28"/>
          <w:szCs w:val="28"/>
        </w:rPr>
        <w:t xml:space="preserve">14.04.2025 </w:t>
      </w:r>
      <w:r w:rsidR="009475A5">
        <w:rPr>
          <w:rFonts w:ascii="Times New Roman" w:hAnsi="Times New Roman" w:cs="Times New Roman"/>
          <w:b/>
          <w:sz w:val="28"/>
          <w:szCs w:val="28"/>
        </w:rPr>
        <w:t>по</w:t>
      </w:r>
      <w:r w:rsidR="009475A5" w:rsidRPr="004E5A24">
        <w:rPr>
          <w:rFonts w:ascii="Times New Roman" w:hAnsi="Times New Roman" w:cs="Times New Roman"/>
          <w:b/>
          <w:sz w:val="28"/>
          <w:szCs w:val="28"/>
        </w:rPr>
        <w:t xml:space="preserve"> 20.04. 2025</w:t>
      </w:r>
      <w:r w:rsidR="00901D00">
        <w:rPr>
          <w:rFonts w:ascii="Times New Roman" w:hAnsi="Times New Roman" w:cs="Times New Roman"/>
          <w:b/>
          <w:sz w:val="28"/>
          <w:szCs w:val="28"/>
        </w:rPr>
        <w:t>.</w:t>
      </w:r>
      <w:r w:rsidR="0094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7C" w:rsidRDefault="00710E50" w:rsidP="00820455">
      <w:pPr>
        <w:tabs>
          <w:tab w:val="left" w:pos="1417"/>
        </w:tabs>
        <w:kinsoku w:val="0"/>
        <w:overflowPunct w:val="0"/>
        <w:spacing w:after="0" w:line="240" w:lineRule="auto"/>
        <w:ind w:right="138"/>
        <w:jc w:val="both"/>
        <w:rPr>
          <w:rFonts w:ascii="Times New Roman" w:hAnsi="Times New Roman" w:cs="Times New Roman"/>
          <w:color w:val="1C1C1C"/>
          <w:w w:val="105"/>
          <w:sz w:val="28"/>
          <w:szCs w:val="28"/>
        </w:rPr>
      </w:pPr>
      <w:r w:rsidRPr="00710E50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>5.5</w:t>
      </w:r>
      <w:proofErr w:type="gramStart"/>
      <w:r w:rsidR="00D35473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К</w:t>
      </w:r>
      <w:proofErr w:type="gramEnd"/>
      <w:r w:rsidR="00837B7C" w:rsidRPr="00710E50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участию</w:t>
      </w:r>
      <w:r w:rsidR="00837B7C" w:rsidRPr="00710E50">
        <w:rPr>
          <w:rFonts w:ascii="Times New Roman" w:hAnsi="Times New Roman" w:cs="Times New Roman"/>
          <w:color w:val="1C1C1C"/>
          <w:spacing w:val="73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837B7C" w:rsidRPr="00710E50">
        <w:rPr>
          <w:rFonts w:ascii="Times New Roman" w:hAnsi="Times New Roman" w:cs="Times New Roman"/>
          <w:color w:val="1C1C1C"/>
          <w:spacing w:val="67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Конкурсе</w:t>
      </w:r>
      <w:r w:rsidR="00837B7C" w:rsidRPr="00710E50">
        <w:rPr>
          <w:rFonts w:ascii="Times New Roman" w:hAnsi="Times New Roman" w:cs="Times New Roman"/>
          <w:color w:val="1C1C1C"/>
          <w:spacing w:val="69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допускаются</w:t>
      </w:r>
      <w:r w:rsidR="00837B7C" w:rsidRPr="00710E50">
        <w:rPr>
          <w:rFonts w:ascii="Times New Roman" w:hAnsi="Times New Roman" w:cs="Times New Roman"/>
          <w:color w:val="1C1C1C"/>
          <w:spacing w:val="77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участники</w:t>
      </w:r>
      <w:r w:rsidR="00837B7C" w:rsidRPr="00710E50">
        <w:rPr>
          <w:rFonts w:ascii="Times New Roman" w:hAnsi="Times New Roman" w:cs="Times New Roman"/>
          <w:color w:val="1C1C1C"/>
          <w:spacing w:val="-13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Конкурса,</w:t>
      </w:r>
      <w:r w:rsidR="00837B7C" w:rsidRPr="00710E50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подавшие</w:t>
      </w:r>
      <w:r w:rsidR="00837B7C" w:rsidRPr="00710E50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заявку</w:t>
      </w:r>
      <w:r w:rsidR="00837B7C" w:rsidRPr="00710E50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и</w:t>
      </w:r>
      <w:r w:rsidR="00837B7C" w:rsidRPr="00710E50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представившие</w:t>
      </w:r>
      <w:r w:rsidR="00837B7C" w:rsidRPr="00710E50">
        <w:rPr>
          <w:rFonts w:ascii="Times New Roman" w:hAnsi="Times New Roman" w:cs="Times New Roman"/>
          <w:color w:val="1C1C1C"/>
          <w:spacing w:val="37"/>
          <w:w w:val="105"/>
          <w:sz w:val="28"/>
          <w:szCs w:val="28"/>
        </w:rPr>
        <w:t xml:space="preserve"> 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837B7C" w:rsidRPr="00710E50">
        <w:rPr>
          <w:rFonts w:ascii="Times New Roman" w:hAnsi="Times New Roman" w:cs="Times New Roman"/>
          <w:color w:val="1C1C1C"/>
          <w:spacing w:val="73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установленные</w:t>
      </w:r>
      <w:r w:rsidR="00837B7C" w:rsidRPr="00710E50">
        <w:rPr>
          <w:rFonts w:ascii="Times New Roman" w:hAnsi="Times New Roman" w:cs="Times New Roman"/>
          <w:color w:val="1C1C1C"/>
          <w:spacing w:val="35"/>
          <w:w w:val="105"/>
          <w:sz w:val="28"/>
          <w:szCs w:val="28"/>
        </w:rPr>
        <w:t xml:space="preserve"> Советом музея истории школы </w:t>
      </w:r>
      <w:r w:rsidR="00837B7C" w:rsidRPr="00710E50">
        <w:rPr>
          <w:rFonts w:ascii="Times New Roman" w:hAnsi="Times New Roman" w:cs="Times New Roman"/>
          <w:color w:val="1C1C1C"/>
          <w:spacing w:val="68"/>
          <w:w w:val="150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сроки</w:t>
      </w:r>
      <w:r w:rsidR="00901D00">
        <w:rPr>
          <w:rFonts w:ascii="Times New Roman" w:hAnsi="Times New Roman" w:cs="Times New Roman"/>
          <w:color w:val="1C1C1C"/>
          <w:w w:val="105"/>
          <w:sz w:val="28"/>
          <w:szCs w:val="28"/>
        </w:rPr>
        <w:t>,</w:t>
      </w:r>
      <w:r w:rsidR="00837B7C" w:rsidRPr="00710E50">
        <w:rPr>
          <w:rFonts w:ascii="Times New Roman" w:hAnsi="Times New Roman" w:cs="Times New Roman"/>
          <w:color w:val="1C1C1C"/>
          <w:spacing w:val="75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конкурсную</w:t>
      </w:r>
      <w:r w:rsidR="00837B7C" w:rsidRPr="00710E50">
        <w:rPr>
          <w:rFonts w:ascii="Times New Roman" w:hAnsi="Times New Roman" w:cs="Times New Roman"/>
          <w:color w:val="1C1C1C"/>
          <w:spacing w:val="78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документацию</w:t>
      </w:r>
      <w:r w:rsidR="00837B7C" w:rsidRPr="00710E50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837B7C" w:rsidRPr="00710E50">
        <w:rPr>
          <w:rFonts w:ascii="Times New Roman" w:hAnsi="Times New Roman" w:cs="Times New Roman"/>
          <w:color w:val="1C1C1C"/>
          <w:spacing w:val="61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соответствии</w:t>
      </w:r>
      <w:r w:rsidR="00837B7C" w:rsidRPr="00710E50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с</w:t>
      </w:r>
      <w:r w:rsidR="00837B7C" w:rsidRPr="00710E50">
        <w:rPr>
          <w:rFonts w:ascii="Times New Roman" w:hAnsi="Times New Roman" w:cs="Times New Roman"/>
          <w:color w:val="1C1C1C"/>
          <w:spacing w:val="60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требованиями</w:t>
      </w:r>
      <w:r w:rsidR="00837B7C" w:rsidRPr="00710E50">
        <w:rPr>
          <w:rFonts w:ascii="Times New Roman" w:hAnsi="Times New Roman" w:cs="Times New Roman"/>
          <w:color w:val="1C1C1C"/>
          <w:spacing w:val="-14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пункта</w:t>
      </w:r>
      <w:r w:rsidR="00837B7C" w:rsidRPr="00710E50">
        <w:rPr>
          <w:rFonts w:ascii="Times New Roman" w:hAnsi="Times New Roman" w:cs="Times New Roman"/>
          <w:color w:val="1C1C1C"/>
          <w:spacing w:val="-6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6</w:t>
      </w:r>
      <w:r w:rsidR="00837B7C" w:rsidRPr="00710E50">
        <w:rPr>
          <w:rFonts w:ascii="Times New Roman" w:hAnsi="Times New Roman" w:cs="Times New Roman"/>
          <w:color w:val="1C1C1C"/>
          <w:spacing w:val="-10"/>
          <w:w w:val="105"/>
          <w:sz w:val="28"/>
          <w:szCs w:val="28"/>
        </w:rPr>
        <w:t xml:space="preserve"> </w:t>
      </w:r>
      <w:r w:rsidR="00837B7C" w:rsidRPr="00710E50">
        <w:rPr>
          <w:rFonts w:ascii="Times New Roman" w:hAnsi="Times New Roman" w:cs="Times New Roman"/>
          <w:color w:val="1C1C1C"/>
          <w:w w:val="105"/>
          <w:sz w:val="28"/>
          <w:szCs w:val="28"/>
        </w:rPr>
        <w:t>настоящего Положения.</w:t>
      </w:r>
    </w:p>
    <w:p w:rsidR="00CD74B9" w:rsidRDefault="00964C28" w:rsidP="0082045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color w:val="1C1C1C"/>
          <w:w w:val="105"/>
          <w:sz w:val="28"/>
          <w:szCs w:val="28"/>
        </w:rPr>
      </w:pPr>
      <w:r w:rsidRPr="005C606C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>5.6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Авторские видеоролики должны быть </w:t>
      </w:r>
      <w:r w:rsidR="005C606C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представлены </w:t>
      </w:r>
      <w:r w:rsidR="005C606C" w:rsidRPr="00964C28">
        <w:rPr>
          <w:rFonts w:ascii="Times New Roman" w:hAnsi="Times New Roman" w:cs="Times New Roman"/>
          <w:color w:val="1C1C1C"/>
          <w:sz w:val="28"/>
          <w:szCs w:val="28"/>
        </w:rPr>
        <w:t xml:space="preserve">в </w:t>
      </w:r>
      <w:r w:rsidR="005C606C" w:rsidRPr="00964C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виде</w:t>
      </w:r>
      <w:r w:rsidR="005C606C" w:rsidRPr="00964C28">
        <w:rPr>
          <w:rFonts w:ascii="Times New Roman" w:hAnsi="Times New Roman" w:cs="Times New Roman"/>
          <w:b/>
          <w:bCs/>
          <w:color w:val="1C1C1C"/>
          <w:spacing w:val="36"/>
          <w:sz w:val="28"/>
          <w:szCs w:val="28"/>
        </w:rPr>
        <w:t xml:space="preserve"> </w:t>
      </w:r>
      <w:r w:rsidR="005C606C" w:rsidRPr="00964C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ссылки</w:t>
      </w:r>
      <w:r w:rsidR="005C606C" w:rsidRPr="00964C28">
        <w:rPr>
          <w:rFonts w:ascii="Times New Roman" w:hAnsi="Times New Roman" w:cs="Times New Roman"/>
          <w:b/>
          <w:bCs/>
          <w:color w:val="1C1C1C"/>
          <w:spacing w:val="40"/>
          <w:sz w:val="28"/>
          <w:szCs w:val="28"/>
        </w:rPr>
        <w:t xml:space="preserve"> </w:t>
      </w:r>
      <w:r w:rsidR="005C606C" w:rsidRPr="00964C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на материалы</w:t>
      </w:r>
      <w:r w:rsidR="005C606C" w:rsidRPr="00964C28">
        <w:rPr>
          <w:rFonts w:ascii="Times New Roman" w:hAnsi="Times New Roman" w:cs="Times New Roman"/>
          <w:b/>
          <w:bCs/>
          <w:color w:val="1C1C1C"/>
          <w:spacing w:val="40"/>
          <w:sz w:val="28"/>
          <w:szCs w:val="28"/>
        </w:rPr>
        <w:t xml:space="preserve"> </w:t>
      </w:r>
      <w:r w:rsidR="005C606C" w:rsidRPr="00964C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 облачном</w:t>
      </w:r>
      <w:r w:rsidR="005C606C" w:rsidRPr="00964C28">
        <w:rPr>
          <w:rFonts w:ascii="Times New Roman" w:hAnsi="Times New Roman" w:cs="Times New Roman"/>
          <w:b/>
          <w:bCs/>
          <w:color w:val="1C1C1C"/>
          <w:spacing w:val="40"/>
          <w:sz w:val="28"/>
          <w:szCs w:val="28"/>
        </w:rPr>
        <w:t xml:space="preserve"> </w:t>
      </w:r>
      <w:r w:rsidR="005C606C" w:rsidRPr="00964C28">
        <w:rPr>
          <w:rFonts w:ascii="Times New Roman" w:hAnsi="Times New Roman" w:cs="Times New Roman"/>
          <w:b/>
          <w:bCs/>
          <w:color w:val="1C1C1C"/>
          <w:sz w:val="28"/>
          <w:szCs w:val="28"/>
        </w:rPr>
        <w:t>хранилище.</w:t>
      </w:r>
      <w:r w:rsid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Срок</w:t>
      </w:r>
      <w:r w:rsidR="00CD74B9" w:rsidRPr="00CD74B9">
        <w:rPr>
          <w:rFonts w:ascii="Times New Roman" w:hAnsi="Times New Roman" w:cs="Times New Roman"/>
          <w:color w:val="1C1C1C"/>
          <w:spacing w:val="-12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предоставления</w:t>
      </w:r>
      <w:r w:rsidR="00CD74B9" w:rsidRPr="00CD74B9">
        <w:rPr>
          <w:rFonts w:ascii="Times New Roman" w:hAnsi="Times New Roman" w:cs="Times New Roman"/>
          <w:color w:val="1C1C1C"/>
          <w:spacing w:val="-11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доступа</w:t>
      </w:r>
      <w:r w:rsidR="00CD74B9" w:rsidRPr="00CD74B9">
        <w:rPr>
          <w:rFonts w:ascii="Times New Roman" w:hAnsi="Times New Roman" w:cs="Times New Roman"/>
          <w:color w:val="1C1C1C"/>
          <w:spacing w:val="-6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ко</w:t>
      </w:r>
      <w:r w:rsidR="00CD74B9" w:rsidRPr="00CD74B9">
        <w:rPr>
          <w:rFonts w:ascii="Times New Roman" w:hAnsi="Times New Roman" w:cs="Times New Roman"/>
          <w:color w:val="1C1C1C"/>
          <w:spacing w:val="-11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всем</w:t>
      </w:r>
      <w:r w:rsidR="00CD74B9" w:rsidRPr="00CD74B9">
        <w:rPr>
          <w:rFonts w:ascii="Times New Roman" w:hAnsi="Times New Roman" w:cs="Times New Roman"/>
          <w:color w:val="1C1C1C"/>
          <w:spacing w:val="-9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материалам, представленным</w:t>
      </w:r>
      <w:r w:rsidR="00CD74B9" w:rsidRPr="00CD74B9">
        <w:rPr>
          <w:rFonts w:ascii="Times New Roman" w:hAnsi="Times New Roman" w:cs="Times New Roman"/>
          <w:color w:val="1C1C1C"/>
          <w:spacing w:val="-17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на</w:t>
      </w:r>
      <w:r w:rsidR="00CD74B9" w:rsidRPr="00CD74B9">
        <w:rPr>
          <w:rFonts w:ascii="Times New Roman" w:hAnsi="Times New Roman" w:cs="Times New Roman"/>
          <w:color w:val="1C1C1C"/>
          <w:spacing w:val="-15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Конкурс,</w:t>
      </w:r>
      <w:r w:rsidR="00CD74B9" w:rsidRPr="00CD74B9">
        <w:rPr>
          <w:rFonts w:ascii="Times New Roman" w:hAnsi="Times New Roman" w:cs="Times New Roman"/>
          <w:color w:val="1C1C1C"/>
          <w:spacing w:val="-13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CD74B9" w:rsidRPr="00CD74B9">
        <w:rPr>
          <w:rFonts w:ascii="Times New Roman" w:hAnsi="Times New Roman" w:cs="Times New Roman"/>
          <w:color w:val="1C1C1C"/>
          <w:spacing w:val="-16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облачном</w:t>
      </w:r>
      <w:r w:rsidR="00CD74B9" w:rsidRPr="00CD74B9">
        <w:rPr>
          <w:rFonts w:ascii="Times New Roman" w:hAnsi="Times New Roman" w:cs="Times New Roman"/>
          <w:color w:val="1C1C1C"/>
          <w:spacing w:val="11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хранилище</w:t>
      </w:r>
      <w:r w:rsidR="00CD74B9" w:rsidRPr="00CD74B9">
        <w:rPr>
          <w:rFonts w:ascii="Times New Roman" w:hAnsi="Times New Roman" w:cs="Times New Roman"/>
          <w:color w:val="1C1C1C"/>
          <w:spacing w:val="-1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должен</w:t>
      </w:r>
      <w:r w:rsidR="00CD74B9" w:rsidRPr="00CD74B9">
        <w:rPr>
          <w:rFonts w:ascii="Times New Roman" w:hAnsi="Times New Roman" w:cs="Times New Roman"/>
          <w:color w:val="1C1C1C"/>
          <w:spacing w:val="-6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color w:val="1C1C1C"/>
          <w:w w:val="105"/>
          <w:sz w:val="28"/>
          <w:szCs w:val="28"/>
        </w:rPr>
        <w:t>быть</w:t>
      </w:r>
      <w:r w:rsidR="00CD74B9" w:rsidRPr="00CD74B9">
        <w:rPr>
          <w:rFonts w:ascii="Times New Roman" w:hAnsi="Times New Roman" w:cs="Times New Roman"/>
          <w:color w:val="1C1C1C"/>
          <w:spacing w:val="-7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b/>
          <w:bCs/>
          <w:color w:val="1C1C1C"/>
          <w:w w:val="105"/>
          <w:sz w:val="28"/>
          <w:szCs w:val="28"/>
        </w:rPr>
        <w:t>до</w:t>
      </w:r>
      <w:r w:rsidR="00CD74B9" w:rsidRPr="00CD74B9">
        <w:rPr>
          <w:rFonts w:ascii="Times New Roman" w:hAnsi="Times New Roman" w:cs="Times New Roman"/>
          <w:b/>
          <w:bCs/>
          <w:color w:val="1C1C1C"/>
          <w:spacing w:val="-15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b/>
          <w:bCs/>
          <w:color w:val="1C1C1C"/>
          <w:w w:val="105"/>
          <w:sz w:val="28"/>
          <w:szCs w:val="28"/>
        </w:rPr>
        <w:t>декабря 2025</w:t>
      </w:r>
      <w:r w:rsidR="00CD74B9" w:rsidRPr="00CD74B9">
        <w:rPr>
          <w:rFonts w:ascii="Times New Roman" w:hAnsi="Times New Roman" w:cs="Times New Roman"/>
          <w:b/>
          <w:bCs/>
          <w:color w:val="1C1C1C"/>
          <w:spacing w:val="-6"/>
          <w:w w:val="105"/>
          <w:sz w:val="28"/>
          <w:szCs w:val="28"/>
        </w:rPr>
        <w:t xml:space="preserve"> </w:t>
      </w:r>
      <w:r w:rsidR="00CD74B9" w:rsidRPr="00CD74B9">
        <w:rPr>
          <w:rFonts w:ascii="Times New Roman" w:hAnsi="Times New Roman" w:cs="Times New Roman"/>
          <w:b/>
          <w:bCs/>
          <w:color w:val="1C1C1C"/>
          <w:w w:val="105"/>
          <w:sz w:val="28"/>
          <w:szCs w:val="28"/>
        </w:rPr>
        <w:t>года.</w:t>
      </w:r>
    </w:p>
    <w:p w:rsidR="00350787" w:rsidRPr="00820455" w:rsidRDefault="00820455" w:rsidP="0082045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</w:pPr>
      <w:r w:rsidRPr="00820455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>Видеоролики, соответствующие критериям Конкурса, будут показаны в Победную декаду с 29.04.2025 – 09.05.2025 и сохранены в электронном каталоге музея</w:t>
      </w:r>
      <w:r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>.</w:t>
      </w:r>
    </w:p>
    <w:p w:rsidR="00831946" w:rsidRDefault="00831946" w:rsidP="00820455">
      <w:pPr>
        <w:tabs>
          <w:tab w:val="left" w:pos="1417"/>
        </w:tabs>
        <w:kinsoku w:val="0"/>
        <w:overflowPunct w:val="0"/>
        <w:spacing w:after="0" w:line="240" w:lineRule="auto"/>
        <w:ind w:right="111" w:hanging="109"/>
        <w:jc w:val="both"/>
        <w:rPr>
          <w:rFonts w:ascii="Times New Roman" w:hAnsi="Times New Roman" w:cs="Times New Roman"/>
          <w:color w:val="1C1C1C"/>
          <w:w w:val="105"/>
          <w:sz w:val="28"/>
          <w:szCs w:val="28"/>
        </w:rPr>
      </w:pPr>
      <w:r w:rsidRPr="00831946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 xml:space="preserve">  5.7</w:t>
      </w:r>
      <w:proofErr w:type="gramStart"/>
      <w:r w:rsidR="00901D00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</w:t>
      </w:r>
      <w:proofErr w:type="gramEnd"/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рисылая</w:t>
      </w:r>
      <w:r w:rsidRPr="00831946">
        <w:rPr>
          <w:rFonts w:ascii="Times New Roman" w:hAnsi="Times New Roman" w:cs="Times New Roman"/>
          <w:color w:val="1C1C1C"/>
          <w:spacing w:val="80"/>
          <w:w w:val="15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свою</w:t>
      </w:r>
      <w:r w:rsidRPr="00831946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работу</w:t>
      </w:r>
      <w:r w:rsidRPr="00831946">
        <w:rPr>
          <w:rFonts w:ascii="Times New Roman" w:hAnsi="Times New Roman" w:cs="Times New Roman"/>
          <w:color w:val="1C1C1C"/>
          <w:spacing w:val="76"/>
          <w:w w:val="15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на</w:t>
      </w:r>
      <w:r w:rsidRPr="00831946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участие</w:t>
      </w:r>
      <w:r w:rsidRPr="00831946">
        <w:rPr>
          <w:rFonts w:ascii="Times New Roman" w:hAnsi="Times New Roman" w:cs="Times New Roman"/>
          <w:color w:val="1C1C1C"/>
          <w:spacing w:val="74"/>
          <w:w w:val="15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Pr="00831946">
        <w:rPr>
          <w:rFonts w:ascii="Times New Roman" w:hAnsi="Times New Roman" w:cs="Times New Roman"/>
          <w:color w:val="1C1C1C"/>
          <w:spacing w:val="8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Конкурсе,</w:t>
      </w:r>
      <w:r w:rsidRPr="00831946">
        <w:rPr>
          <w:rFonts w:ascii="Times New Roman" w:hAnsi="Times New Roman" w:cs="Times New Roman"/>
          <w:color w:val="1C1C1C"/>
          <w:spacing w:val="75"/>
          <w:w w:val="15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участник</w:t>
      </w:r>
      <w:r w:rsidRPr="00831946">
        <w:rPr>
          <w:rFonts w:ascii="Times New Roman" w:hAnsi="Times New Roman" w:cs="Times New Roman"/>
          <w:color w:val="1C1C1C"/>
          <w:spacing w:val="76"/>
          <w:w w:val="15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Конкурса</w:t>
      </w:r>
      <w:r w:rsidRPr="00831946">
        <w:rPr>
          <w:rFonts w:ascii="Times New Roman" w:hAnsi="Times New Roman" w:cs="Times New Roman"/>
          <w:color w:val="1C1C1C"/>
          <w:spacing w:val="-13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автоматически</w:t>
      </w:r>
      <w:r w:rsidRPr="00831946">
        <w:rPr>
          <w:rFonts w:ascii="Times New Roman" w:hAnsi="Times New Roman" w:cs="Times New Roman"/>
          <w:color w:val="1C1C1C"/>
          <w:spacing w:val="65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дает</w:t>
      </w:r>
      <w:r w:rsidRPr="00831946">
        <w:rPr>
          <w:rFonts w:ascii="Times New Roman" w:hAnsi="Times New Roman" w:cs="Times New Roman"/>
          <w:color w:val="1C1C1C"/>
          <w:spacing w:val="39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право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организаторам</w:t>
      </w:r>
      <w:r w:rsidRPr="00831946">
        <w:rPr>
          <w:rFonts w:ascii="Times New Roman" w:hAnsi="Times New Roman" w:cs="Times New Roman"/>
          <w:color w:val="1C1C1C"/>
          <w:spacing w:val="66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Конкурса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на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использование</w:t>
      </w:r>
      <w:r w:rsidRPr="00831946">
        <w:rPr>
          <w:rFonts w:ascii="Times New Roman" w:hAnsi="Times New Roman" w:cs="Times New Roman"/>
          <w:color w:val="1C1C1C"/>
          <w:spacing w:val="54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присланного</w:t>
      </w:r>
      <w:r w:rsidRPr="00831946">
        <w:rPr>
          <w:rFonts w:ascii="Times New Roman" w:hAnsi="Times New Roman" w:cs="Times New Roman"/>
          <w:color w:val="1C1C1C"/>
          <w:spacing w:val="-13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материала (размещение</w:t>
      </w:r>
      <w:r w:rsidRPr="00831946">
        <w:rPr>
          <w:rFonts w:ascii="Times New Roman" w:hAnsi="Times New Roman" w:cs="Times New Roman"/>
          <w:color w:val="1C1C1C"/>
          <w:spacing w:val="12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Pr="00831946">
        <w:rPr>
          <w:rFonts w:ascii="Times New Roman" w:hAnsi="Times New Roman" w:cs="Times New Roman"/>
          <w:color w:val="1C1C1C"/>
          <w:spacing w:val="-1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сети</w:t>
      </w:r>
      <w:r w:rsidRPr="00831946">
        <w:rPr>
          <w:rFonts w:ascii="Times New Roman" w:hAnsi="Times New Roman" w:cs="Times New Roman"/>
          <w:color w:val="1C1C1C"/>
          <w:spacing w:val="-6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Интернет, на</w:t>
      </w:r>
      <w:r w:rsidRPr="00831946">
        <w:rPr>
          <w:rFonts w:ascii="Times New Roman" w:hAnsi="Times New Roman" w:cs="Times New Roman"/>
          <w:color w:val="1C1C1C"/>
          <w:spacing w:val="-14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сайте</w:t>
      </w:r>
      <w:r w:rsidRPr="00831946">
        <w:rPr>
          <w:rFonts w:ascii="Times New Roman" w:hAnsi="Times New Roman" w:cs="Times New Roman"/>
          <w:color w:val="1C1C1C"/>
          <w:spacing w:val="-4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Организатора Конкурса и</w:t>
      </w:r>
      <w:r w:rsidRPr="00831946">
        <w:rPr>
          <w:rFonts w:ascii="Times New Roman" w:hAnsi="Times New Roman" w:cs="Times New Roman"/>
          <w:color w:val="1C1C1C"/>
          <w:spacing w:val="-14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т.</w:t>
      </w:r>
      <w:r w:rsidRPr="00831946">
        <w:rPr>
          <w:rFonts w:ascii="Times New Roman" w:hAnsi="Times New Roman" w:cs="Times New Roman"/>
          <w:color w:val="1C1C1C"/>
          <w:spacing w:val="-12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п.).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</w:p>
    <w:p w:rsidR="00831946" w:rsidRDefault="00831946" w:rsidP="00820455">
      <w:pPr>
        <w:tabs>
          <w:tab w:val="left" w:pos="1330"/>
        </w:tabs>
        <w:kinsoku w:val="0"/>
        <w:overflowPunct w:val="0"/>
        <w:spacing w:after="0" w:line="240" w:lineRule="auto"/>
        <w:ind w:right="100" w:hanging="1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831946">
        <w:rPr>
          <w:rFonts w:ascii="Times New Roman" w:hAnsi="Times New Roman" w:cs="Times New Roman"/>
          <w:b/>
          <w:color w:val="1C1C1C"/>
          <w:w w:val="105"/>
          <w:sz w:val="28"/>
          <w:szCs w:val="28"/>
        </w:rPr>
        <w:t xml:space="preserve">  5.8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Участник</w:t>
      </w:r>
      <w:r w:rsidRPr="00831946">
        <w:rPr>
          <w:rFonts w:ascii="Times New Roman" w:hAnsi="Times New Roman" w:cs="Times New Roman"/>
          <w:color w:val="1C1C1C"/>
          <w:spacing w:val="32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Конкурса</w:t>
      </w:r>
      <w:r w:rsidRPr="00831946">
        <w:rPr>
          <w:rFonts w:ascii="Times New Roman" w:hAnsi="Times New Roman" w:cs="Times New Roman"/>
          <w:color w:val="1C1C1C"/>
          <w:spacing w:val="3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дает</w:t>
      </w:r>
      <w:r w:rsidRPr="00831946">
        <w:rPr>
          <w:rFonts w:ascii="Times New Roman" w:hAnsi="Times New Roman" w:cs="Times New Roman"/>
          <w:color w:val="1C1C1C"/>
          <w:spacing w:val="19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свое</w:t>
      </w:r>
      <w:r w:rsidRPr="00831946">
        <w:rPr>
          <w:rFonts w:ascii="Times New Roman" w:hAnsi="Times New Roman" w:cs="Times New Roman"/>
          <w:color w:val="1C1C1C"/>
          <w:spacing w:val="19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согласие</w:t>
      </w:r>
      <w:r w:rsidRPr="00831946">
        <w:rPr>
          <w:rFonts w:ascii="Times New Roman" w:hAnsi="Times New Roman" w:cs="Times New Roman"/>
          <w:color w:val="1C1C1C"/>
          <w:spacing w:val="31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на</w:t>
      </w:r>
      <w:r w:rsidRPr="00831946">
        <w:rPr>
          <w:rFonts w:ascii="Times New Roman" w:hAnsi="Times New Roman" w:cs="Times New Roman"/>
          <w:color w:val="1C1C1C"/>
          <w:spacing w:val="16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обработку</w:t>
      </w:r>
      <w:r w:rsidRPr="00831946">
        <w:rPr>
          <w:rFonts w:ascii="Times New Roman" w:hAnsi="Times New Roman" w:cs="Times New Roman"/>
          <w:color w:val="1C1C1C"/>
          <w:spacing w:val="2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своих 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персональных</w:t>
      </w:r>
      <w:r w:rsidRPr="00831946">
        <w:rPr>
          <w:rFonts w:ascii="Times New Roman" w:hAnsi="Times New Roman" w:cs="Times New Roman"/>
          <w:color w:val="1C1C1C"/>
          <w:spacing w:val="-11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данных: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фамилии,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имени,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отчества,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адресов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электронной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почты,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телефона</w:t>
      </w:r>
      <w:r w:rsidRPr="00831946">
        <w:rPr>
          <w:rFonts w:ascii="Times New Roman" w:hAnsi="Times New Roman" w:cs="Times New Roman"/>
          <w:color w:val="1C1C1C"/>
          <w:spacing w:val="40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и</w:t>
      </w:r>
      <w:r w:rsidRPr="00831946">
        <w:rPr>
          <w:rFonts w:ascii="Times New Roman" w:hAnsi="Times New Roman" w:cs="Times New Roman"/>
          <w:color w:val="1C1C1C"/>
          <w:spacing w:val="35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w w:val="105"/>
          <w:sz w:val="28"/>
          <w:szCs w:val="28"/>
        </w:rPr>
        <w:t>сайта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Pr="00831946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сети</w:t>
      </w:r>
      <w:r w:rsidRPr="00831946">
        <w:rPr>
          <w:rFonts w:ascii="Times New Roman" w:hAnsi="Times New Roman" w:cs="Times New Roman"/>
          <w:color w:val="1C1C1C"/>
          <w:spacing w:val="29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Интернет,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сведений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о профессии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831946">
        <w:rPr>
          <w:rFonts w:ascii="Times New Roman" w:hAnsi="Times New Roman" w:cs="Times New Roman"/>
          <w:color w:val="1C1C1C"/>
          <w:spacing w:val="29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иных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персональных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данных,</w:t>
      </w:r>
      <w:r w:rsidRPr="00831946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831946">
        <w:rPr>
          <w:rFonts w:ascii="Times New Roman" w:hAnsi="Times New Roman" w:cs="Times New Roman"/>
          <w:color w:val="1C1C1C"/>
          <w:sz w:val="28"/>
          <w:szCs w:val="28"/>
        </w:rPr>
        <w:t>сообщенных</w:t>
      </w:r>
      <w:r w:rsidRPr="00831946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="007370D2">
        <w:rPr>
          <w:rFonts w:ascii="Times New Roman" w:hAnsi="Times New Roman" w:cs="Times New Roman"/>
          <w:color w:val="1C1C1C"/>
          <w:sz w:val="28"/>
          <w:szCs w:val="28"/>
        </w:rPr>
        <w:t>участником Конкурса</w:t>
      </w:r>
    </w:p>
    <w:p w:rsidR="007370D2" w:rsidRPr="007370D2" w:rsidRDefault="007370D2" w:rsidP="00D3547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 w:rsidRPr="007370D2">
        <w:rPr>
          <w:rFonts w:ascii="Times New Roman" w:hAnsi="Times New Roman" w:cs="Times New Roman"/>
          <w:b/>
          <w:color w:val="1C1C1C"/>
          <w:sz w:val="26"/>
          <w:szCs w:val="26"/>
        </w:rPr>
        <w:t>5.9</w:t>
      </w:r>
      <w:r w:rsidRPr="007370D2">
        <w:rPr>
          <w:rFonts w:ascii="Times New Roman" w:hAnsi="Times New Roman" w:cs="Times New Roman"/>
          <w:color w:val="1C1C1C"/>
          <w:spacing w:val="35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Представленные заявки</w:t>
      </w:r>
      <w:r w:rsidRPr="007370D2">
        <w:rPr>
          <w:rFonts w:ascii="Times New Roman" w:hAnsi="Times New Roman" w:cs="Times New Roman"/>
          <w:color w:val="1C1C1C"/>
          <w:spacing w:val="30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на</w:t>
      </w:r>
      <w:r w:rsidRPr="007370D2">
        <w:rPr>
          <w:rFonts w:ascii="Times New Roman" w:hAnsi="Times New Roman" w:cs="Times New Roman"/>
          <w:color w:val="1C1C1C"/>
          <w:spacing w:val="18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участие</w:t>
      </w:r>
      <w:r w:rsidRPr="007370D2">
        <w:rPr>
          <w:rFonts w:ascii="Times New Roman" w:hAnsi="Times New Roman" w:cs="Times New Roman"/>
          <w:color w:val="1C1C1C"/>
          <w:spacing w:val="31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в</w:t>
      </w:r>
      <w:r w:rsidRPr="007370D2">
        <w:rPr>
          <w:rFonts w:ascii="Times New Roman" w:hAnsi="Times New Roman" w:cs="Times New Roman"/>
          <w:color w:val="1C1C1C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C1C1C"/>
          <w:sz w:val="26"/>
          <w:szCs w:val="26"/>
        </w:rPr>
        <w:t>Конкурсе</w:t>
      </w:r>
      <w:r w:rsidRPr="007370D2">
        <w:rPr>
          <w:rFonts w:ascii="Times New Roman" w:hAnsi="Times New Roman" w:cs="Times New Roman"/>
          <w:color w:val="1C1C1C"/>
          <w:spacing w:val="36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могут</w:t>
      </w:r>
      <w:r w:rsidRPr="007370D2">
        <w:rPr>
          <w:rFonts w:ascii="Times New Roman" w:hAnsi="Times New Roman" w:cs="Times New Roman"/>
          <w:color w:val="1C1C1C"/>
          <w:spacing w:val="-8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быть</w:t>
      </w:r>
      <w:r w:rsidRPr="007370D2">
        <w:rPr>
          <w:rFonts w:ascii="Times New Roman" w:hAnsi="Times New Roman" w:cs="Times New Roman"/>
          <w:color w:val="1C1C1C"/>
          <w:spacing w:val="73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отклонены</w:t>
      </w:r>
      <w:r w:rsidRPr="007370D2">
        <w:rPr>
          <w:rFonts w:ascii="Times New Roman" w:hAnsi="Times New Roman" w:cs="Times New Roman"/>
          <w:color w:val="1C1C1C"/>
          <w:spacing w:val="74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в</w:t>
      </w:r>
      <w:r w:rsidRPr="007370D2">
        <w:rPr>
          <w:rFonts w:ascii="Times New Roman" w:hAnsi="Times New Roman" w:cs="Times New Roman"/>
          <w:color w:val="1C1C1C"/>
          <w:spacing w:val="61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случае</w:t>
      </w:r>
      <w:r w:rsidRPr="007370D2">
        <w:rPr>
          <w:rFonts w:ascii="Times New Roman" w:hAnsi="Times New Roman" w:cs="Times New Roman"/>
          <w:color w:val="1C1C1C"/>
          <w:spacing w:val="69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нарушения</w:t>
      </w:r>
      <w:r w:rsidRPr="007370D2">
        <w:rPr>
          <w:rFonts w:ascii="Times New Roman" w:hAnsi="Times New Roman" w:cs="Times New Roman"/>
          <w:color w:val="1C1C1C"/>
          <w:spacing w:val="72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сроков</w:t>
      </w:r>
      <w:r w:rsidRPr="007370D2">
        <w:rPr>
          <w:rFonts w:ascii="Times New Roman" w:hAnsi="Times New Roman" w:cs="Times New Roman"/>
          <w:color w:val="1C1C1C"/>
          <w:spacing w:val="70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предоставления</w:t>
      </w:r>
      <w:r w:rsidRPr="007370D2">
        <w:rPr>
          <w:rFonts w:ascii="Times New Roman" w:hAnsi="Times New Roman" w:cs="Times New Roman"/>
          <w:color w:val="1C1C1C"/>
          <w:spacing w:val="60"/>
          <w:sz w:val="26"/>
          <w:szCs w:val="26"/>
        </w:rPr>
        <w:t xml:space="preserve"> 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конкурсной</w:t>
      </w:r>
      <w:r w:rsidRPr="007370D2">
        <w:rPr>
          <w:rFonts w:ascii="Times New Roman" w:hAnsi="Times New Roman" w:cs="Times New Roman"/>
          <w:color w:val="1C1C1C"/>
          <w:spacing w:val="-9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документации,</w:t>
      </w:r>
      <w:r w:rsidRPr="007370D2">
        <w:rPr>
          <w:rFonts w:ascii="Times New Roman" w:hAnsi="Times New Roman" w:cs="Times New Roman"/>
          <w:color w:val="1C1C1C"/>
          <w:spacing w:val="19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указанных</w:t>
      </w:r>
      <w:r w:rsidRPr="007370D2">
        <w:rPr>
          <w:rFonts w:ascii="Times New Roman" w:hAnsi="Times New Roman" w:cs="Times New Roman"/>
          <w:color w:val="1C1C1C"/>
          <w:spacing w:val="11"/>
          <w:sz w:val="26"/>
          <w:szCs w:val="26"/>
        </w:rPr>
        <w:t xml:space="preserve"> 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в</w:t>
      </w:r>
      <w:r w:rsidRPr="007370D2">
        <w:rPr>
          <w:rFonts w:ascii="Times New Roman" w:hAnsi="Times New Roman" w:cs="Times New Roman"/>
          <w:color w:val="1C1C1C"/>
          <w:spacing w:val="-6"/>
          <w:sz w:val="26"/>
          <w:szCs w:val="26"/>
        </w:rPr>
        <w:t xml:space="preserve"> </w:t>
      </w:r>
      <w:r w:rsidR="00901D00">
        <w:rPr>
          <w:rFonts w:ascii="Times New Roman" w:hAnsi="Times New Roman" w:cs="Times New Roman"/>
          <w:color w:val="1C1C1C"/>
          <w:sz w:val="26"/>
          <w:szCs w:val="26"/>
        </w:rPr>
        <w:t>п.5.4</w:t>
      </w:r>
      <w:r w:rsidRPr="007370D2">
        <w:rPr>
          <w:rFonts w:ascii="Times New Roman" w:hAnsi="Times New Roman" w:cs="Times New Roman"/>
          <w:color w:val="1C1C1C"/>
          <w:sz w:val="26"/>
          <w:szCs w:val="26"/>
        </w:rPr>
        <w:t>.</w:t>
      </w:r>
    </w:p>
    <w:p w:rsidR="00837B7C" w:rsidRDefault="00837B7C" w:rsidP="0082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06A" w:rsidRDefault="00D35473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3406A" w:rsidRPr="009756EA">
        <w:rPr>
          <w:rFonts w:ascii="Times New Roman" w:hAnsi="Times New Roman" w:cs="Times New Roman"/>
          <w:b/>
          <w:sz w:val="28"/>
          <w:szCs w:val="28"/>
        </w:rPr>
        <w:t>Условия и требования к материалам, представляемым на конкурс</w:t>
      </w:r>
    </w:p>
    <w:p w:rsidR="00082FE9" w:rsidRPr="009756EA" w:rsidRDefault="00082FE9" w:rsidP="0082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7B7" w:rsidRPr="00820455" w:rsidRDefault="006967B7" w:rsidP="00820455">
      <w:pPr>
        <w:pStyle w:val="a6"/>
        <w:numPr>
          <w:ilvl w:val="1"/>
          <w:numId w:val="11"/>
        </w:numPr>
        <w:tabs>
          <w:tab w:val="left" w:pos="1380"/>
        </w:tabs>
        <w:kinsoku w:val="0"/>
        <w:overflowPunct w:val="0"/>
        <w:ind w:left="0" w:right="116" w:firstLine="56"/>
        <w:rPr>
          <w:color w:val="1C1C1C"/>
          <w:sz w:val="26"/>
          <w:szCs w:val="26"/>
        </w:rPr>
      </w:pPr>
      <w:r w:rsidRPr="00820455">
        <w:rPr>
          <w:color w:val="1C1C1C"/>
          <w:sz w:val="26"/>
          <w:szCs w:val="26"/>
        </w:rPr>
        <w:t>Участники</w:t>
      </w:r>
      <w:r w:rsidRPr="00820455">
        <w:rPr>
          <w:color w:val="1C1C1C"/>
          <w:spacing w:val="70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Конкурса</w:t>
      </w:r>
      <w:r w:rsidRPr="00820455">
        <w:rPr>
          <w:color w:val="1C1C1C"/>
          <w:spacing w:val="77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 xml:space="preserve">проводят </w:t>
      </w:r>
      <w:r w:rsidRPr="00820455">
        <w:rPr>
          <w:color w:val="1C1C1C"/>
          <w:spacing w:val="80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исследовательскую</w:t>
      </w:r>
      <w:r w:rsidR="00082FE9" w:rsidRPr="00082FE9">
        <w:rPr>
          <w:color w:val="1C1C1C"/>
          <w:sz w:val="26"/>
          <w:szCs w:val="26"/>
        </w:rPr>
        <w:t xml:space="preserve"> </w:t>
      </w:r>
      <w:r w:rsidR="00082FE9" w:rsidRPr="00820455">
        <w:rPr>
          <w:color w:val="1C1C1C"/>
          <w:sz w:val="26"/>
          <w:szCs w:val="26"/>
        </w:rPr>
        <w:t>работу</w:t>
      </w:r>
      <w:r w:rsidRPr="00820455">
        <w:rPr>
          <w:color w:val="1C1C1C"/>
          <w:spacing w:val="65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по</w:t>
      </w:r>
      <w:r w:rsidRPr="00820455">
        <w:rPr>
          <w:color w:val="1C1C1C"/>
          <w:spacing w:val="-9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изучению ими</w:t>
      </w:r>
      <w:r w:rsidRPr="00820455">
        <w:rPr>
          <w:color w:val="1C1C1C"/>
          <w:spacing w:val="-6"/>
          <w:sz w:val="26"/>
          <w:szCs w:val="26"/>
        </w:rPr>
        <w:t xml:space="preserve"> </w:t>
      </w:r>
      <w:r w:rsidR="00082FE9">
        <w:rPr>
          <w:color w:val="1C1C1C"/>
          <w:spacing w:val="-6"/>
          <w:sz w:val="26"/>
          <w:szCs w:val="26"/>
        </w:rPr>
        <w:t xml:space="preserve">архивных </w:t>
      </w:r>
      <w:r w:rsidRPr="00820455">
        <w:rPr>
          <w:color w:val="1C1C1C"/>
          <w:sz w:val="26"/>
          <w:szCs w:val="26"/>
        </w:rPr>
        <w:t>материалов, биографии их</w:t>
      </w:r>
      <w:r w:rsidRPr="00820455">
        <w:rPr>
          <w:color w:val="1C1C1C"/>
          <w:spacing w:val="-9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предка, члена</w:t>
      </w:r>
      <w:r w:rsidRPr="00820455">
        <w:rPr>
          <w:color w:val="1C1C1C"/>
          <w:spacing w:val="-13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семьи</w:t>
      </w:r>
      <w:r w:rsidRPr="00820455">
        <w:rPr>
          <w:color w:val="1C1C1C"/>
          <w:spacing w:val="-13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-</w:t>
      </w:r>
      <w:r w:rsidRPr="00820455">
        <w:rPr>
          <w:color w:val="1C1C1C"/>
          <w:spacing w:val="40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участника Великой</w:t>
      </w:r>
      <w:r w:rsidRPr="00820455">
        <w:rPr>
          <w:color w:val="1C1C1C"/>
          <w:spacing w:val="-13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Отечественной</w:t>
      </w:r>
      <w:r w:rsidRPr="00820455">
        <w:rPr>
          <w:color w:val="1C1C1C"/>
          <w:spacing w:val="15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войны 1941-1945 гг.,</w:t>
      </w:r>
      <w:r w:rsidRPr="00820455">
        <w:rPr>
          <w:color w:val="1C1C1C"/>
          <w:spacing w:val="-7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блокадника, узника концлагеря,</w:t>
      </w:r>
      <w:r w:rsidRPr="00820455">
        <w:rPr>
          <w:color w:val="1C1C1C"/>
          <w:spacing w:val="11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труженика тыла,</w:t>
      </w:r>
      <w:r w:rsidRPr="00820455">
        <w:rPr>
          <w:color w:val="1C1C1C"/>
          <w:spacing w:val="-11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ребенка</w:t>
      </w:r>
      <w:r w:rsidRPr="00820455">
        <w:rPr>
          <w:color w:val="1C1C1C"/>
          <w:spacing w:val="-1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войны.</w:t>
      </w:r>
    </w:p>
    <w:p w:rsidR="006967B7" w:rsidRPr="00820455" w:rsidRDefault="006967B7" w:rsidP="00820455">
      <w:pPr>
        <w:pStyle w:val="a4"/>
        <w:kinsoku w:val="0"/>
        <w:overflowPunct w:val="0"/>
        <w:ind w:right="107" w:firstLine="56"/>
        <w:jc w:val="both"/>
        <w:rPr>
          <w:color w:val="1C1C1C"/>
        </w:rPr>
      </w:pPr>
      <w:r w:rsidRPr="00820455">
        <w:rPr>
          <w:color w:val="1C1C1C"/>
        </w:rPr>
        <w:t>По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итогам</w:t>
      </w:r>
      <w:r w:rsidRPr="00820455">
        <w:rPr>
          <w:color w:val="1C1C1C"/>
          <w:spacing w:val="55"/>
        </w:rPr>
        <w:t xml:space="preserve">  </w:t>
      </w:r>
      <w:r w:rsidRPr="00820455">
        <w:rPr>
          <w:color w:val="1C1C1C"/>
        </w:rPr>
        <w:t>проведенной</w:t>
      </w:r>
      <w:r w:rsidRPr="00820455">
        <w:rPr>
          <w:color w:val="1C1C1C"/>
          <w:spacing w:val="57"/>
        </w:rPr>
        <w:t xml:space="preserve">  </w:t>
      </w:r>
      <w:r w:rsidRPr="00820455">
        <w:rPr>
          <w:color w:val="1C1C1C"/>
        </w:rPr>
        <w:t>исследовательской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деятельности</w:t>
      </w:r>
      <w:r w:rsidRPr="00820455">
        <w:rPr>
          <w:color w:val="1C1C1C"/>
          <w:spacing w:val="54"/>
        </w:rPr>
        <w:t xml:space="preserve">  </w:t>
      </w:r>
      <w:r w:rsidRPr="00820455">
        <w:rPr>
          <w:color w:val="1C1C1C"/>
        </w:rPr>
        <w:t>обучающиеся</w:t>
      </w:r>
      <w:r w:rsidRPr="00820455">
        <w:rPr>
          <w:color w:val="1C1C1C"/>
          <w:spacing w:val="-12"/>
        </w:rPr>
        <w:t xml:space="preserve"> </w:t>
      </w:r>
      <w:r w:rsidRPr="00820455">
        <w:rPr>
          <w:color w:val="1C1C1C"/>
        </w:rPr>
        <w:t>составляют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и</w:t>
      </w:r>
      <w:r w:rsidRPr="00820455">
        <w:rPr>
          <w:color w:val="1C1C1C"/>
          <w:spacing w:val="22"/>
        </w:rPr>
        <w:t xml:space="preserve"> </w:t>
      </w:r>
      <w:r w:rsidRPr="00820455">
        <w:rPr>
          <w:color w:val="1C1C1C"/>
        </w:rPr>
        <w:t>представляют</w:t>
      </w:r>
      <w:r w:rsidRPr="00820455">
        <w:rPr>
          <w:color w:val="1C1C1C"/>
          <w:spacing w:val="38"/>
        </w:rPr>
        <w:t xml:space="preserve"> на </w:t>
      </w:r>
      <w:r w:rsidRPr="00820455">
        <w:rPr>
          <w:color w:val="1C1C1C"/>
        </w:rPr>
        <w:t>Конкурс</w:t>
      </w:r>
      <w:r w:rsidRPr="00820455">
        <w:rPr>
          <w:color w:val="1C1C1C"/>
          <w:spacing w:val="24"/>
        </w:rPr>
        <w:t xml:space="preserve"> </w:t>
      </w:r>
      <w:r w:rsidRPr="00820455">
        <w:rPr>
          <w:color w:val="1C1C1C"/>
        </w:rPr>
        <w:t>свои</w:t>
      </w:r>
      <w:r w:rsidRPr="00820455">
        <w:rPr>
          <w:color w:val="1C1C1C"/>
          <w:spacing w:val="28"/>
        </w:rPr>
        <w:t xml:space="preserve"> </w:t>
      </w:r>
      <w:r w:rsidRPr="00820455">
        <w:rPr>
          <w:color w:val="1C1C1C"/>
        </w:rPr>
        <w:t>авторские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видеоролики.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Материалы</w:t>
      </w:r>
      <w:r w:rsidRPr="00820455">
        <w:rPr>
          <w:color w:val="1C1C1C"/>
          <w:spacing w:val="35"/>
        </w:rPr>
        <w:t xml:space="preserve"> </w:t>
      </w:r>
      <w:r w:rsidRPr="00820455">
        <w:rPr>
          <w:color w:val="1C1C1C"/>
        </w:rPr>
        <w:t>в</w:t>
      </w:r>
      <w:r w:rsidRPr="00820455">
        <w:rPr>
          <w:color w:val="1C1C1C"/>
          <w:spacing w:val="22"/>
        </w:rPr>
        <w:t xml:space="preserve"> </w:t>
      </w:r>
      <w:r w:rsidRPr="00820455">
        <w:rPr>
          <w:color w:val="1C1C1C"/>
        </w:rPr>
        <w:t>видеоролике</w:t>
      </w:r>
      <w:r w:rsidRPr="00820455">
        <w:rPr>
          <w:color w:val="1C1C1C"/>
          <w:spacing w:val="40"/>
        </w:rPr>
        <w:t xml:space="preserve"> </w:t>
      </w:r>
      <w:proofErr w:type="gramStart"/>
      <w:r w:rsidRPr="00820455">
        <w:rPr>
          <w:color w:val="1C1C1C"/>
        </w:rPr>
        <w:t>обучающегося</w:t>
      </w:r>
      <w:proofErr w:type="gramEnd"/>
      <w:r w:rsidRPr="00820455">
        <w:rPr>
          <w:color w:val="1C1C1C"/>
          <w:spacing w:val="-12"/>
        </w:rPr>
        <w:t xml:space="preserve"> </w:t>
      </w:r>
      <w:r w:rsidRPr="00820455">
        <w:rPr>
          <w:color w:val="1C1C1C"/>
        </w:rPr>
        <w:t>должны соответствовать</w:t>
      </w:r>
      <w:r w:rsidRPr="00820455">
        <w:rPr>
          <w:color w:val="1C1C1C"/>
          <w:spacing w:val="-15"/>
        </w:rPr>
        <w:t xml:space="preserve"> </w:t>
      </w:r>
      <w:r w:rsidRPr="00820455">
        <w:rPr>
          <w:color w:val="1C1C1C"/>
        </w:rPr>
        <w:t>требованиям</w:t>
      </w:r>
      <w:r w:rsidRPr="00820455">
        <w:rPr>
          <w:color w:val="1C1C1C"/>
          <w:spacing w:val="15"/>
        </w:rPr>
        <w:t xml:space="preserve"> </w:t>
      </w:r>
      <w:r w:rsidRPr="00820455">
        <w:rPr>
          <w:color w:val="1C1C1C"/>
        </w:rPr>
        <w:t>пунктов</w:t>
      </w:r>
      <w:r w:rsidRPr="00820455">
        <w:rPr>
          <w:color w:val="1C1C1C"/>
          <w:spacing w:val="9"/>
        </w:rPr>
        <w:t xml:space="preserve"> </w:t>
      </w:r>
      <w:r w:rsidRPr="00820455">
        <w:rPr>
          <w:color w:val="1C1C1C"/>
        </w:rPr>
        <w:t>6.2,</w:t>
      </w:r>
      <w:r w:rsidRPr="00820455">
        <w:rPr>
          <w:color w:val="1C1C1C"/>
          <w:spacing w:val="-5"/>
        </w:rPr>
        <w:t xml:space="preserve"> </w:t>
      </w:r>
      <w:r w:rsidRPr="00820455">
        <w:rPr>
          <w:color w:val="1C1C1C"/>
        </w:rPr>
        <w:t>6.2.1</w:t>
      </w:r>
      <w:r w:rsidRPr="00820455">
        <w:rPr>
          <w:color w:val="1C1C1C"/>
          <w:spacing w:val="-3"/>
        </w:rPr>
        <w:t xml:space="preserve"> </w:t>
      </w:r>
      <w:r w:rsidRPr="00820455">
        <w:rPr>
          <w:color w:val="1C1C1C"/>
        </w:rPr>
        <w:t>и</w:t>
      </w:r>
      <w:r w:rsidRPr="00820455">
        <w:rPr>
          <w:color w:val="1C1C1C"/>
          <w:spacing w:val="-16"/>
        </w:rPr>
        <w:t xml:space="preserve"> </w:t>
      </w:r>
      <w:r w:rsidRPr="00820455">
        <w:rPr>
          <w:color w:val="1C1C1C"/>
        </w:rPr>
        <w:t>6.3.</w:t>
      </w:r>
    </w:p>
    <w:p w:rsidR="006967B7" w:rsidRPr="00820455" w:rsidRDefault="00820455" w:rsidP="00082FE9">
      <w:pPr>
        <w:tabs>
          <w:tab w:val="left" w:pos="1353"/>
        </w:tabs>
        <w:kinsoku w:val="0"/>
        <w:overflowPunct w:val="0"/>
        <w:spacing w:after="0" w:line="240" w:lineRule="auto"/>
        <w:ind w:right="104" w:firstLine="56"/>
        <w:jc w:val="both"/>
        <w:rPr>
          <w:rFonts w:ascii="Times New Roman" w:hAnsi="Times New Roman" w:cs="Times New Roman"/>
          <w:b/>
          <w:bCs/>
          <w:color w:val="1C1C1C"/>
          <w:sz w:val="25"/>
          <w:szCs w:val="25"/>
        </w:rPr>
      </w:pPr>
      <w:r w:rsidRPr="00820455">
        <w:rPr>
          <w:rFonts w:ascii="Times New Roman" w:hAnsi="Times New Roman" w:cs="Times New Roman"/>
          <w:b/>
          <w:color w:val="1C1C1C"/>
          <w:sz w:val="26"/>
          <w:szCs w:val="26"/>
        </w:rPr>
        <w:lastRenderedPageBreak/>
        <w:t>6.2</w:t>
      </w:r>
      <w:r w:rsidRPr="00820455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Авторский</w:t>
      </w:r>
      <w:r w:rsidR="006967B7" w:rsidRPr="00820455">
        <w:rPr>
          <w:rFonts w:ascii="Times New Roman" w:hAnsi="Times New Roman" w:cs="Times New Roman"/>
          <w:color w:val="1C1C1C"/>
          <w:spacing w:val="63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видеоролик</w:t>
      </w:r>
      <w:r w:rsidR="006967B7" w:rsidRPr="00820455">
        <w:rPr>
          <w:rFonts w:ascii="Times New Roman" w:hAnsi="Times New Roman" w:cs="Times New Roman"/>
          <w:color w:val="1C1C1C"/>
          <w:spacing w:val="72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долж</w:t>
      </w:r>
      <w:r w:rsidR="00A21C39" w:rsidRPr="00820455">
        <w:rPr>
          <w:rFonts w:ascii="Times New Roman" w:hAnsi="Times New Roman" w:cs="Times New Roman"/>
          <w:color w:val="1C1C1C"/>
          <w:sz w:val="26"/>
          <w:szCs w:val="26"/>
        </w:rPr>
        <w:t xml:space="preserve">ен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соответствовать задачам</w:t>
      </w:r>
      <w:r w:rsidR="006967B7" w:rsidRPr="00820455">
        <w:rPr>
          <w:rFonts w:ascii="Times New Roman" w:hAnsi="Times New Roman" w:cs="Times New Roman"/>
          <w:color w:val="1C1C1C"/>
          <w:spacing w:val="40"/>
          <w:sz w:val="26"/>
          <w:szCs w:val="26"/>
        </w:rPr>
        <w:t xml:space="preserve"> 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Конкурса</w:t>
      </w:r>
      <w:r w:rsidR="006967B7" w:rsidRPr="00820455">
        <w:rPr>
          <w:rFonts w:ascii="Times New Roman" w:hAnsi="Times New Roman" w:cs="Times New Roman"/>
          <w:color w:val="1C1C1C"/>
          <w:spacing w:val="40"/>
          <w:sz w:val="26"/>
          <w:szCs w:val="26"/>
        </w:rPr>
        <w:t xml:space="preserve"> 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и</w:t>
      </w:r>
      <w:r w:rsidR="006967B7" w:rsidRPr="00820455">
        <w:rPr>
          <w:rFonts w:ascii="Times New Roman" w:hAnsi="Times New Roman" w:cs="Times New Roman"/>
          <w:color w:val="1C1C1C"/>
          <w:spacing w:val="80"/>
          <w:w w:val="150"/>
          <w:sz w:val="26"/>
          <w:szCs w:val="26"/>
        </w:rPr>
        <w:t xml:space="preserve"> </w:t>
      </w:r>
      <w:r w:rsidR="00A21C39" w:rsidRPr="00820455">
        <w:rPr>
          <w:rFonts w:ascii="Times New Roman" w:hAnsi="Times New Roman" w:cs="Times New Roman"/>
          <w:color w:val="1C1C1C"/>
          <w:sz w:val="26"/>
          <w:szCs w:val="26"/>
        </w:rPr>
        <w:t xml:space="preserve">может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быть</w:t>
      </w:r>
      <w:r w:rsidR="006967B7" w:rsidRPr="00820455">
        <w:rPr>
          <w:rFonts w:ascii="Times New Roman" w:hAnsi="Times New Roman" w:cs="Times New Roman"/>
          <w:color w:val="1C1C1C"/>
          <w:spacing w:val="40"/>
          <w:sz w:val="26"/>
          <w:szCs w:val="26"/>
        </w:rPr>
        <w:t xml:space="preserve">  </w:t>
      </w:r>
      <w:r w:rsidR="00A21C39" w:rsidRPr="00820455">
        <w:rPr>
          <w:rFonts w:ascii="Times New Roman" w:hAnsi="Times New Roman" w:cs="Times New Roman"/>
          <w:color w:val="1C1C1C"/>
          <w:sz w:val="26"/>
          <w:szCs w:val="26"/>
        </w:rPr>
        <w:t>представлен</w:t>
      </w:r>
      <w:r w:rsidR="006967B7" w:rsidRPr="00820455">
        <w:rPr>
          <w:rFonts w:ascii="Times New Roman" w:hAnsi="Times New Roman" w:cs="Times New Roman"/>
          <w:color w:val="1C1C1C"/>
          <w:spacing w:val="54"/>
          <w:sz w:val="26"/>
          <w:szCs w:val="26"/>
        </w:rPr>
        <w:t xml:space="preserve"> 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в</w:t>
      </w:r>
      <w:r w:rsidR="006967B7" w:rsidRPr="00820455">
        <w:rPr>
          <w:rFonts w:ascii="Times New Roman" w:hAnsi="Times New Roman" w:cs="Times New Roman"/>
          <w:color w:val="1C1C1C"/>
          <w:spacing w:val="37"/>
          <w:sz w:val="26"/>
          <w:szCs w:val="26"/>
        </w:rPr>
        <w:t xml:space="preserve"> 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виде</w:t>
      </w:r>
      <w:r w:rsidR="006967B7" w:rsidRPr="00820455">
        <w:rPr>
          <w:rFonts w:ascii="Times New Roman" w:hAnsi="Times New Roman" w:cs="Times New Roman"/>
          <w:color w:val="1C1C1C"/>
          <w:spacing w:val="35"/>
          <w:sz w:val="26"/>
          <w:szCs w:val="26"/>
        </w:rPr>
        <w:t xml:space="preserve"> 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документального</w:t>
      </w:r>
      <w:r w:rsidR="006967B7" w:rsidRPr="00820455">
        <w:rPr>
          <w:rFonts w:ascii="Times New Roman" w:hAnsi="Times New Roman" w:cs="Times New Roman"/>
          <w:color w:val="1C1C1C"/>
          <w:spacing w:val="80"/>
          <w:w w:val="150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или художественного фильма,</w:t>
      </w:r>
      <w:r w:rsidR="006967B7" w:rsidRPr="00820455">
        <w:rPr>
          <w:rFonts w:ascii="Times New Roman" w:hAnsi="Times New Roman" w:cs="Times New Roman"/>
          <w:color w:val="1C1C1C"/>
          <w:spacing w:val="23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интервью,</w:t>
      </w:r>
      <w:r w:rsidR="006967B7" w:rsidRPr="00820455">
        <w:rPr>
          <w:rFonts w:ascii="Times New Roman" w:hAnsi="Times New Roman" w:cs="Times New Roman"/>
          <w:color w:val="1C1C1C"/>
          <w:spacing w:val="28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репортажа</w:t>
      </w:r>
      <w:r w:rsidR="00A21C39" w:rsidRPr="00820455">
        <w:rPr>
          <w:rFonts w:ascii="Times New Roman" w:hAnsi="Times New Roman" w:cs="Times New Roman"/>
          <w:color w:val="1C1C1C"/>
          <w:sz w:val="26"/>
          <w:szCs w:val="26"/>
        </w:rPr>
        <w:t>.</w:t>
      </w:r>
    </w:p>
    <w:p w:rsidR="000802C7" w:rsidRPr="00820455" w:rsidRDefault="00820455" w:rsidP="00082FE9">
      <w:pPr>
        <w:tabs>
          <w:tab w:val="left" w:pos="1497"/>
          <w:tab w:val="left" w:pos="1560"/>
        </w:tabs>
        <w:kinsoku w:val="0"/>
        <w:overflowPunct w:val="0"/>
        <w:spacing w:after="0" w:line="240" w:lineRule="auto"/>
        <w:ind w:right="925" w:firstLine="56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 w:rsidRPr="00820455">
        <w:rPr>
          <w:rFonts w:ascii="Times New Roman" w:hAnsi="Times New Roman" w:cs="Times New Roman"/>
          <w:b/>
          <w:color w:val="1C1C1C"/>
          <w:sz w:val="26"/>
          <w:szCs w:val="26"/>
        </w:rPr>
        <w:t>6.2.1</w:t>
      </w:r>
      <w:r w:rsidRPr="00820455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Технические требования к</w:t>
      </w:r>
      <w:r w:rsidR="006967B7" w:rsidRPr="00820455">
        <w:rPr>
          <w:rFonts w:ascii="Times New Roman" w:hAnsi="Times New Roman" w:cs="Times New Roman"/>
          <w:color w:val="1C1C1C"/>
          <w:spacing w:val="-10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авторским</w:t>
      </w:r>
      <w:r w:rsidR="006967B7" w:rsidRPr="00820455">
        <w:rPr>
          <w:rFonts w:ascii="Times New Roman" w:hAnsi="Times New Roman" w:cs="Times New Roman"/>
          <w:color w:val="1C1C1C"/>
          <w:spacing w:val="17"/>
          <w:sz w:val="26"/>
          <w:szCs w:val="26"/>
        </w:rPr>
        <w:t xml:space="preserve"> </w:t>
      </w:r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видеороликам</w:t>
      </w:r>
      <w:r w:rsidR="006967B7" w:rsidRPr="00820455">
        <w:rPr>
          <w:rFonts w:ascii="Times New Roman" w:hAnsi="Times New Roman" w:cs="Times New Roman"/>
          <w:color w:val="1C1C1C"/>
          <w:spacing w:val="21"/>
          <w:sz w:val="26"/>
          <w:szCs w:val="26"/>
        </w:rPr>
        <w:t xml:space="preserve"> </w:t>
      </w:r>
      <w:proofErr w:type="gramStart"/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обучающихся</w:t>
      </w:r>
      <w:proofErr w:type="gramEnd"/>
      <w:r w:rsidR="006967B7" w:rsidRPr="00820455">
        <w:rPr>
          <w:rFonts w:ascii="Times New Roman" w:hAnsi="Times New Roman" w:cs="Times New Roman"/>
          <w:color w:val="1C1C1C"/>
          <w:sz w:val="26"/>
          <w:szCs w:val="26"/>
        </w:rPr>
        <w:t>:</w:t>
      </w:r>
      <w:r w:rsidR="006967B7" w:rsidRPr="00820455">
        <w:rPr>
          <w:rFonts w:ascii="Times New Roman" w:hAnsi="Times New Roman" w:cs="Times New Roman"/>
          <w:color w:val="1C1C1C"/>
          <w:spacing w:val="-11"/>
          <w:sz w:val="26"/>
          <w:szCs w:val="26"/>
        </w:rPr>
        <w:t xml:space="preserve"> </w:t>
      </w:r>
    </w:p>
    <w:p w:rsidR="006967B7" w:rsidRPr="00820455" w:rsidRDefault="006967B7" w:rsidP="00820455">
      <w:pPr>
        <w:pStyle w:val="a6"/>
        <w:numPr>
          <w:ilvl w:val="0"/>
          <w:numId w:val="13"/>
        </w:numPr>
        <w:tabs>
          <w:tab w:val="left" w:pos="1560"/>
        </w:tabs>
        <w:kinsoku w:val="0"/>
        <w:overflowPunct w:val="0"/>
        <w:ind w:right="925"/>
        <w:rPr>
          <w:color w:val="1C1C1C"/>
          <w:sz w:val="26"/>
          <w:szCs w:val="26"/>
        </w:rPr>
      </w:pPr>
      <w:r w:rsidRPr="00820455">
        <w:rPr>
          <w:color w:val="1C1C1C"/>
          <w:sz w:val="26"/>
          <w:szCs w:val="26"/>
        </w:rPr>
        <w:t>разрешение 1920xl</w:t>
      </w:r>
      <w:r w:rsidRPr="00820455">
        <w:rPr>
          <w:color w:val="1C1C1C"/>
          <w:spacing w:val="-22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080</w:t>
      </w:r>
      <w:r w:rsidRPr="00820455">
        <w:rPr>
          <w:color w:val="1C1C1C"/>
          <w:spacing w:val="-17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-</w:t>
      </w:r>
      <w:r w:rsidRPr="00820455">
        <w:rPr>
          <w:color w:val="1C1C1C"/>
          <w:spacing w:val="40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1080р (горизонтальный</w:t>
      </w:r>
      <w:r w:rsidRPr="00820455">
        <w:rPr>
          <w:color w:val="1C1C1C"/>
          <w:spacing w:val="-14"/>
          <w:sz w:val="26"/>
          <w:szCs w:val="26"/>
        </w:rPr>
        <w:t xml:space="preserve"> </w:t>
      </w:r>
      <w:r w:rsidRPr="00820455">
        <w:rPr>
          <w:color w:val="1C1C1C"/>
          <w:sz w:val="26"/>
          <w:szCs w:val="26"/>
        </w:rPr>
        <w:t>формат);</w:t>
      </w:r>
    </w:p>
    <w:p w:rsidR="006967B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jc w:val="both"/>
        <w:rPr>
          <w:color w:val="1C1C1C"/>
          <w:w w:val="105"/>
        </w:rPr>
      </w:pPr>
      <w:r w:rsidRPr="00820455">
        <w:rPr>
          <w:color w:val="1C1C1C"/>
          <w:w w:val="105"/>
        </w:rPr>
        <w:t>формат видео-МР4 (mpeg4);</w:t>
      </w:r>
    </w:p>
    <w:p w:rsidR="006967B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ind w:right="1124"/>
        <w:jc w:val="both"/>
        <w:rPr>
          <w:color w:val="1C1C1C"/>
        </w:rPr>
      </w:pPr>
      <w:r w:rsidRPr="00820455">
        <w:rPr>
          <w:color w:val="1C1C1C"/>
        </w:rPr>
        <w:t>использование</w:t>
      </w:r>
      <w:r w:rsidRPr="00820455">
        <w:rPr>
          <w:color w:val="1C1C1C"/>
          <w:spacing w:val="27"/>
        </w:rPr>
        <w:t xml:space="preserve"> </w:t>
      </w:r>
      <w:r w:rsidRPr="00820455">
        <w:rPr>
          <w:color w:val="1C1C1C"/>
        </w:rPr>
        <w:t>любой</w:t>
      </w:r>
      <w:r w:rsidRPr="00820455">
        <w:rPr>
          <w:color w:val="1C1C1C"/>
          <w:spacing w:val="-2"/>
        </w:rPr>
        <w:t xml:space="preserve"> </w:t>
      </w:r>
      <w:r w:rsidRPr="00820455">
        <w:rPr>
          <w:color w:val="1C1C1C"/>
        </w:rPr>
        <w:t>доступной аппаратуры (видеокамера, фотоаппарат,</w:t>
      </w:r>
      <w:r w:rsidRPr="00820455">
        <w:rPr>
          <w:color w:val="1C1C1C"/>
          <w:spacing w:val="-12"/>
        </w:rPr>
        <w:t xml:space="preserve"> </w:t>
      </w:r>
      <w:r w:rsidRPr="00820455">
        <w:rPr>
          <w:color w:val="1C1C1C"/>
        </w:rPr>
        <w:t>мобильный телефон);</w:t>
      </w:r>
    </w:p>
    <w:p w:rsidR="006967B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jc w:val="both"/>
        <w:rPr>
          <w:b/>
          <w:bCs/>
          <w:color w:val="1C1C1C"/>
          <w:sz w:val="25"/>
          <w:szCs w:val="25"/>
        </w:rPr>
      </w:pPr>
      <w:r w:rsidRPr="00820455">
        <w:rPr>
          <w:color w:val="1C1C1C"/>
        </w:rPr>
        <w:t>хронометраж</w:t>
      </w:r>
      <w:r w:rsidRPr="00820455">
        <w:rPr>
          <w:color w:val="1C1C1C"/>
          <w:spacing w:val="80"/>
          <w:w w:val="150"/>
        </w:rPr>
        <w:t xml:space="preserve">   </w:t>
      </w:r>
      <w:r w:rsidRPr="00820455">
        <w:rPr>
          <w:color w:val="1C1C1C"/>
        </w:rPr>
        <w:t>(продолжительность)</w:t>
      </w:r>
      <w:r w:rsidRPr="00820455">
        <w:rPr>
          <w:color w:val="1C1C1C"/>
          <w:spacing w:val="80"/>
          <w:w w:val="150"/>
        </w:rPr>
        <w:t xml:space="preserve">   </w:t>
      </w:r>
      <w:r w:rsidRPr="00820455">
        <w:rPr>
          <w:color w:val="1C1C1C"/>
        </w:rPr>
        <w:t>авторского</w:t>
      </w:r>
      <w:r w:rsidRPr="00820455">
        <w:rPr>
          <w:color w:val="1C1C1C"/>
          <w:spacing w:val="80"/>
          <w:w w:val="150"/>
        </w:rPr>
        <w:t xml:space="preserve">   </w:t>
      </w:r>
      <w:r w:rsidRPr="00820455">
        <w:rPr>
          <w:color w:val="1C1C1C"/>
        </w:rPr>
        <w:t>видеоролика обучающегося</w:t>
      </w:r>
      <w:r w:rsidRPr="00820455">
        <w:rPr>
          <w:color w:val="1C1C1C"/>
          <w:spacing w:val="40"/>
        </w:rPr>
        <w:t xml:space="preserve"> </w:t>
      </w:r>
      <w:r w:rsidRPr="00820455">
        <w:rPr>
          <w:b/>
          <w:bCs/>
          <w:color w:val="1C1C1C"/>
          <w:sz w:val="25"/>
          <w:szCs w:val="25"/>
        </w:rPr>
        <w:t>не</w:t>
      </w:r>
      <w:r w:rsidRPr="00820455">
        <w:rPr>
          <w:b/>
          <w:bCs/>
          <w:color w:val="1C1C1C"/>
          <w:spacing w:val="14"/>
          <w:sz w:val="25"/>
          <w:szCs w:val="25"/>
        </w:rPr>
        <w:t xml:space="preserve"> </w:t>
      </w:r>
      <w:r w:rsidRPr="00820455">
        <w:rPr>
          <w:b/>
          <w:bCs/>
          <w:color w:val="1C1C1C"/>
          <w:sz w:val="25"/>
          <w:szCs w:val="25"/>
        </w:rPr>
        <w:t>более</w:t>
      </w:r>
      <w:r w:rsidRPr="00820455">
        <w:rPr>
          <w:b/>
          <w:bCs/>
          <w:color w:val="1C1C1C"/>
          <w:spacing w:val="19"/>
          <w:sz w:val="25"/>
          <w:szCs w:val="25"/>
        </w:rPr>
        <w:t xml:space="preserve"> </w:t>
      </w:r>
      <w:r w:rsidRPr="00820455">
        <w:rPr>
          <w:b/>
          <w:bCs/>
          <w:color w:val="1C1C1C"/>
          <w:sz w:val="25"/>
          <w:szCs w:val="25"/>
        </w:rPr>
        <w:t>3 минут;</w:t>
      </w:r>
    </w:p>
    <w:p w:rsidR="006967B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ind w:right="108"/>
        <w:jc w:val="both"/>
        <w:rPr>
          <w:color w:val="1C1C1C"/>
        </w:rPr>
      </w:pPr>
      <w:r w:rsidRPr="00820455">
        <w:rPr>
          <w:color w:val="1C1C1C"/>
        </w:rPr>
        <w:t>автор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видеоролика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заполняет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заявку,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составленную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по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форме</w:t>
      </w:r>
      <w:r w:rsidRPr="00820455">
        <w:rPr>
          <w:color w:val="1C1C1C"/>
          <w:spacing w:val="40"/>
        </w:rPr>
        <w:t xml:space="preserve"> </w:t>
      </w:r>
      <w:r w:rsidRPr="00820455">
        <w:rPr>
          <w:color w:val="1C1C1C"/>
        </w:rPr>
        <w:t>согласно</w:t>
      </w:r>
      <w:r w:rsidRPr="00820455">
        <w:rPr>
          <w:color w:val="1C1C1C"/>
          <w:spacing w:val="-2"/>
        </w:rPr>
        <w:t xml:space="preserve"> </w:t>
      </w:r>
      <w:r w:rsidRPr="00820455">
        <w:rPr>
          <w:color w:val="1C1C1C"/>
        </w:rPr>
        <w:t>приложению</w:t>
      </w:r>
      <w:r w:rsidRPr="00820455">
        <w:rPr>
          <w:color w:val="1C1C1C"/>
          <w:spacing w:val="30"/>
        </w:rPr>
        <w:t xml:space="preserve"> </w:t>
      </w:r>
      <w:r w:rsidR="008F57C4" w:rsidRPr="00820455">
        <w:rPr>
          <w:color w:val="1C1C1C"/>
        </w:rPr>
        <w:t>№1</w:t>
      </w:r>
      <w:r w:rsidRPr="00820455">
        <w:rPr>
          <w:color w:val="1C1C1C"/>
        </w:rPr>
        <w:t xml:space="preserve"> к Положению;</w:t>
      </w:r>
    </w:p>
    <w:p w:rsidR="006967B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ind w:right="108"/>
        <w:jc w:val="both"/>
        <w:rPr>
          <w:color w:val="1C1C1C"/>
        </w:rPr>
      </w:pPr>
      <w:r w:rsidRPr="00820455">
        <w:rPr>
          <w:color w:val="1C1C1C"/>
        </w:rPr>
        <w:t>авторский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видеоролик</w:t>
      </w:r>
      <w:r w:rsidRPr="00820455">
        <w:rPr>
          <w:color w:val="1C1C1C"/>
          <w:spacing w:val="69"/>
        </w:rPr>
        <w:t xml:space="preserve">  </w:t>
      </w:r>
      <w:r w:rsidRPr="00820455">
        <w:rPr>
          <w:color w:val="1C1C1C"/>
        </w:rPr>
        <w:t>предоставляется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в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виде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активной</w:t>
      </w:r>
      <w:r w:rsidRPr="00820455">
        <w:rPr>
          <w:color w:val="1C1C1C"/>
          <w:spacing w:val="40"/>
        </w:rPr>
        <w:t xml:space="preserve">  </w:t>
      </w:r>
      <w:r w:rsidRPr="00820455">
        <w:rPr>
          <w:color w:val="1C1C1C"/>
        </w:rPr>
        <w:t>ссылки</w:t>
      </w:r>
      <w:r w:rsidRPr="00820455">
        <w:rPr>
          <w:color w:val="1C1C1C"/>
          <w:spacing w:val="-3"/>
        </w:rPr>
        <w:t xml:space="preserve"> </w:t>
      </w:r>
      <w:r w:rsidRPr="00820455">
        <w:rPr>
          <w:color w:val="1C1C1C"/>
        </w:rPr>
        <w:t>на</w:t>
      </w:r>
      <w:r w:rsidRPr="00820455">
        <w:rPr>
          <w:color w:val="1C1C1C"/>
          <w:spacing w:val="-2"/>
        </w:rPr>
        <w:t xml:space="preserve"> </w:t>
      </w:r>
      <w:r w:rsidRPr="00820455">
        <w:rPr>
          <w:color w:val="1C1C1C"/>
        </w:rPr>
        <w:t>облачное</w:t>
      </w:r>
      <w:r w:rsidRPr="00820455">
        <w:rPr>
          <w:color w:val="1C1C1C"/>
          <w:spacing w:val="18"/>
        </w:rPr>
        <w:t xml:space="preserve"> </w:t>
      </w:r>
      <w:r w:rsidRPr="00820455">
        <w:rPr>
          <w:color w:val="1C1C1C"/>
        </w:rPr>
        <w:t>хранилище</w:t>
      </w:r>
      <w:r w:rsidRPr="00820455">
        <w:rPr>
          <w:color w:val="1C1C1C"/>
          <w:spacing w:val="16"/>
        </w:rPr>
        <w:t xml:space="preserve"> </w:t>
      </w:r>
      <w:r w:rsidRPr="00820455">
        <w:rPr>
          <w:color w:val="1C1C1C"/>
        </w:rPr>
        <w:t>(срок действия</w:t>
      </w:r>
      <w:r w:rsidRPr="00820455">
        <w:rPr>
          <w:color w:val="1C1C1C"/>
          <w:spacing w:val="17"/>
        </w:rPr>
        <w:t xml:space="preserve"> </w:t>
      </w:r>
      <w:r w:rsidRPr="00820455">
        <w:rPr>
          <w:color w:val="1C1C1C"/>
        </w:rPr>
        <w:t>ссылки до</w:t>
      </w:r>
      <w:r w:rsidRPr="00820455">
        <w:rPr>
          <w:color w:val="1C1C1C"/>
          <w:spacing w:val="-8"/>
        </w:rPr>
        <w:t xml:space="preserve"> </w:t>
      </w:r>
      <w:r w:rsidRPr="00820455">
        <w:rPr>
          <w:color w:val="1C1C1C"/>
        </w:rPr>
        <w:t>декабря</w:t>
      </w:r>
      <w:r w:rsidRPr="00820455">
        <w:rPr>
          <w:color w:val="1C1C1C"/>
          <w:spacing w:val="15"/>
        </w:rPr>
        <w:t xml:space="preserve"> </w:t>
      </w:r>
      <w:r w:rsidRPr="00820455">
        <w:rPr>
          <w:color w:val="1C1C1C"/>
        </w:rPr>
        <w:t>2025 г.);</w:t>
      </w:r>
    </w:p>
    <w:p w:rsidR="000802C7" w:rsidRPr="00820455" w:rsidRDefault="006967B7" w:rsidP="00820455">
      <w:pPr>
        <w:pStyle w:val="a4"/>
        <w:numPr>
          <w:ilvl w:val="0"/>
          <w:numId w:val="13"/>
        </w:numPr>
        <w:kinsoku w:val="0"/>
        <w:overflowPunct w:val="0"/>
        <w:ind w:right="1124"/>
        <w:jc w:val="both"/>
        <w:rPr>
          <w:color w:val="1C1C1C"/>
        </w:rPr>
      </w:pPr>
      <w:r w:rsidRPr="00820455">
        <w:rPr>
          <w:color w:val="1C1C1C"/>
        </w:rPr>
        <w:t>автор</w:t>
      </w:r>
      <w:r w:rsidRPr="00820455">
        <w:rPr>
          <w:color w:val="1C1C1C"/>
          <w:spacing w:val="78"/>
        </w:rPr>
        <w:t xml:space="preserve">  </w:t>
      </w:r>
      <w:r w:rsidRPr="00820455">
        <w:rPr>
          <w:color w:val="1C1C1C"/>
        </w:rPr>
        <w:t>прикрепляет</w:t>
      </w:r>
      <w:r w:rsidRPr="00820455">
        <w:rPr>
          <w:color w:val="1C1C1C"/>
          <w:spacing w:val="80"/>
        </w:rPr>
        <w:t xml:space="preserve">  </w:t>
      </w:r>
      <w:r w:rsidRPr="00820455">
        <w:rPr>
          <w:color w:val="1C1C1C"/>
        </w:rPr>
        <w:t>ссылку</w:t>
      </w:r>
      <w:r w:rsidRPr="00820455">
        <w:rPr>
          <w:color w:val="1C1C1C"/>
          <w:spacing w:val="80"/>
        </w:rPr>
        <w:t xml:space="preserve">  </w:t>
      </w:r>
      <w:r w:rsidRPr="00820455">
        <w:rPr>
          <w:color w:val="1C1C1C"/>
        </w:rPr>
        <w:t>на</w:t>
      </w:r>
      <w:r w:rsidRPr="00820455">
        <w:rPr>
          <w:color w:val="1C1C1C"/>
          <w:spacing w:val="74"/>
        </w:rPr>
        <w:t xml:space="preserve">  </w:t>
      </w:r>
      <w:r w:rsidRPr="00820455">
        <w:rPr>
          <w:color w:val="1C1C1C"/>
        </w:rPr>
        <w:t>фото</w:t>
      </w:r>
      <w:r w:rsidRPr="00820455">
        <w:rPr>
          <w:color w:val="1C1C1C"/>
          <w:spacing w:val="78"/>
        </w:rPr>
        <w:t xml:space="preserve">  </w:t>
      </w:r>
      <w:r w:rsidRPr="00820455">
        <w:rPr>
          <w:color w:val="1C1C1C"/>
        </w:rPr>
        <w:t>автора/коллектива</w:t>
      </w:r>
      <w:r w:rsidRPr="00820455">
        <w:rPr>
          <w:color w:val="1C1C1C"/>
          <w:spacing w:val="75"/>
        </w:rPr>
        <w:t xml:space="preserve">  </w:t>
      </w:r>
      <w:r w:rsidRPr="00820455">
        <w:rPr>
          <w:color w:val="1C1C1C"/>
        </w:rPr>
        <w:t>авторов</w:t>
      </w:r>
      <w:r w:rsidRPr="00820455">
        <w:rPr>
          <w:color w:val="1C1C1C"/>
          <w:spacing w:val="-4"/>
        </w:rPr>
        <w:t xml:space="preserve"> </w:t>
      </w:r>
      <w:r w:rsidRPr="00820455">
        <w:rPr>
          <w:color w:val="1C1C1C"/>
        </w:rPr>
        <w:t>видеоролика</w:t>
      </w:r>
      <w:r w:rsidRPr="00820455">
        <w:rPr>
          <w:color w:val="1C1C1C"/>
          <w:spacing w:val="27"/>
        </w:rPr>
        <w:t xml:space="preserve"> </w:t>
      </w:r>
      <w:r w:rsidRPr="00820455">
        <w:rPr>
          <w:color w:val="1C1C1C"/>
        </w:rPr>
        <w:t>(в</w:t>
      </w:r>
      <w:r w:rsidRPr="00820455">
        <w:rPr>
          <w:color w:val="1C1C1C"/>
          <w:spacing w:val="-2"/>
        </w:rPr>
        <w:t xml:space="preserve"> </w:t>
      </w:r>
      <w:r w:rsidRPr="00820455">
        <w:rPr>
          <w:color w:val="1C1C1C"/>
        </w:rPr>
        <w:t>хорошем</w:t>
      </w:r>
      <w:r w:rsidRPr="00820455">
        <w:rPr>
          <w:color w:val="1C1C1C"/>
          <w:spacing w:val="22"/>
        </w:rPr>
        <w:t xml:space="preserve"> </w:t>
      </w:r>
      <w:r w:rsidRPr="00820455">
        <w:rPr>
          <w:color w:val="1C1C1C"/>
        </w:rPr>
        <w:t>качестве,</w:t>
      </w:r>
      <w:r w:rsidRPr="00820455">
        <w:rPr>
          <w:color w:val="1C1C1C"/>
          <w:spacing w:val="15"/>
        </w:rPr>
        <w:t xml:space="preserve"> </w:t>
      </w:r>
      <w:r w:rsidRPr="00820455">
        <w:rPr>
          <w:color w:val="1C1C1C"/>
        </w:rPr>
        <w:t>горизонтальный</w:t>
      </w:r>
      <w:r w:rsidRPr="00820455">
        <w:rPr>
          <w:color w:val="1C1C1C"/>
          <w:spacing w:val="-17"/>
        </w:rPr>
        <w:t xml:space="preserve"> </w:t>
      </w:r>
      <w:r w:rsidR="005C46FD" w:rsidRPr="00820455">
        <w:rPr>
          <w:color w:val="1C1C1C"/>
        </w:rPr>
        <w:t>формат);</w:t>
      </w:r>
      <w:r w:rsidR="000802C7" w:rsidRPr="00820455">
        <w:rPr>
          <w:color w:val="1C1C1C"/>
        </w:rPr>
        <w:t xml:space="preserve"> </w:t>
      </w:r>
    </w:p>
    <w:p w:rsidR="006967B7" w:rsidRPr="00820455" w:rsidRDefault="005C46FD" w:rsidP="00820455">
      <w:pPr>
        <w:pStyle w:val="a4"/>
        <w:numPr>
          <w:ilvl w:val="0"/>
          <w:numId w:val="13"/>
        </w:numPr>
        <w:kinsoku w:val="0"/>
        <w:overflowPunct w:val="0"/>
        <w:ind w:right="1124"/>
        <w:jc w:val="both"/>
        <w:rPr>
          <w:color w:val="1C1C1C"/>
        </w:rPr>
      </w:pPr>
      <w:r w:rsidRPr="00820455">
        <w:rPr>
          <w:color w:val="1C1C1C"/>
        </w:rPr>
        <w:t>ф</w:t>
      </w:r>
      <w:r w:rsidR="000802C7" w:rsidRPr="00820455">
        <w:rPr>
          <w:color w:val="1C1C1C"/>
        </w:rPr>
        <w:t>ото</w:t>
      </w:r>
      <w:r w:rsidR="000802C7" w:rsidRPr="00820455">
        <w:rPr>
          <w:color w:val="1C1C1C"/>
          <w:spacing w:val="78"/>
        </w:rPr>
        <w:t xml:space="preserve">  </w:t>
      </w:r>
      <w:r w:rsidR="000802C7" w:rsidRPr="00820455">
        <w:rPr>
          <w:color w:val="1C1C1C"/>
        </w:rPr>
        <w:t>автора/коллектива</w:t>
      </w:r>
      <w:r w:rsidR="000802C7" w:rsidRPr="00820455">
        <w:rPr>
          <w:color w:val="1C1C1C"/>
          <w:spacing w:val="75"/>
        </w:rPr>
        <w:t xml:space="preserve">  </w:t>
      </w:r>
      <w:r w:rsidR="000802C7" w:rsidRPr="00820455">
        <w:rPr>
          <w:color w:val="1C1C1C"/>
        </w:rPr>
        <w:t>авторов</w:t>
      </w:r>
      <w:r w:rsidR="000802C7" w:rsidRPr="00820455">
        <w:rPr>
          <w:color w:val="1C1C1C"/>
          <w:spacing w:val="-4"/>
        </w:rPr>
        <w:t xml:space="preserve"> </w:t>
      </w:r>
      <w:r w:rsidR="000802C7" w:rsidRPr="00820455">
        <w:rPr>
          <w:color w:val="1C1C1C"/>
        </w:rPr>
        <w:t>видеоролика должно быть подписано (Ф.И.О., класс) и сложено в ссылку</w:t>
      </w:r>
      <w:r w:rsidRPr="00820455">
        <w:rPr>
          <w:color w:val="1C1C1C"/>
        </w:rPr>
        <w:t>.</w:t>
      </w:r>
    </w:p>
    <w:p w:rsidR="006967B7" w:rsidRPr="00820455" w:rsidRDefault="006967B7" w:rsidP="00820455">
      <w:pPr>
        <w:pStyle w:val="a4"/>
        <w:kinsoku w:val="0"/>
        <w:overflowPunct w:val="0"/>
        <w:ind w:right="135" w:firstLine="56"/>
        <w:jc w:val="both"/>
        <w:rPr>
          <w:color w:val="1A1A1A"/>
        </w:rPr>
      </w:pPr>
      <w:r w:rsidRPr="00820455">
        <w:rPr>
          <w:b/>
          <w:color w:val="1A1A1A"/>
        </w:rPr>
        <w:t>6.3</w:t>
      </w:r>
      <w:r w:rsidRPr="00820455">
        <w:rPr>
          <w:color w:val="1A1A1A"/>
          <w:spacing w:val="40"/>
        </w:rPr>
        <w:t xml:space="preserve"> </w:t>
      </w:r>
      <w:r w:rsidRPr="00820455">
        <w:rPr>
          <w:color w:val="1A1A1A"/>
        </w:rPr>
        <w:t>Работы,</w:t>
      </w:r>
      <w:r w:rsidRPr="00820455">
        <w:rPr>
          <w:color w:val="1A1A1A"/>
          <w:spacing w:val="80"/>
        </w:rPr>
        <w:t xml:space="preserve"> </w:t>
      </w:r>
      <w:r w:rsidRPr="00820455">
        <w:rPr>
          <w:color w:val="1A1A1A"/>
        </w:rPr>
        <w:t>представленные</w:t>
      </w:r>
      <w:r w:rsidRPr="00820455">
        <w:rPr>
          <w:color w:val="1A1A1A"/>
          <w:spacing w:val="77"/>
        </w:rPr>
        <w:t xml:space="preserve"> </w:t>
      </w:r>
      <w:r w:rsidRPr="00820455">
        <w:rPr>
          <w:color w:val="1A1A1A"/>
        </w:rPr>
        <w:t>на</w:t>
      </w:r>
      <w:r w:rsidRPr="00820455">
        <w:rPr>
          <w:color w:val="1A1A1A"/>
          <w:spacing w:val="40"/>
        </w:rPr>
        <w:t xml:space="preserve"> </w:t>
      </w:r>
      <w:r w:rsidRPr="00820455">
        <w:rPr>
          <w:color w:val="1A1A1A"/>
        </w:rPr>
        <w:t>Конкурс,</w:t>
      </w:r>
      <w:r w:rsidRPr="00820455">
        <w:rPr>
          <w:color w:val="1A1A1A"/>
          <w:spacing w:val="80"/>
        </w:rPr>
        <w:t xml:space="preserve"> </w:t>
      </w:r>
      <w:r w:rsidRPr="00820455">
        <w:rPr>
          <w:color w:val="1A1A1A"/>
        </w:rPr>
        <w:t>должны</w:t>
      </w:r>
      <w:r w:rsidRPr="00820455">
        <w:rPr>
          <w:color w:val="1A1A1A"/>
          <w:spacing w:val="80"/>
        </w:rPr>
        <w:t xml:space="preserve"> </w:t>
      </w:r>
      <w:r w:rsidRPr="00820455">
        <w:rPr>
          <w:color w:val="1A1A1A"/>
        </w:rPr>
        <w:t>соответствовать</w:t>
      </w:r>
      <w:r w:rsidRPr="00820455">
        <w:rPr>
          <w:color w:val="1A1A1A"/>
          <w:spacing w:val="74"/>
        </w:rPr>
        <w:t xml:space="preserve"> </w:t>
      </w:r>
      <w:r w:rsidRPr="00820455">
        <w:rPr>
          <w:color w:val="1A1A1A"/>
        </w:rPr>
        <w:t>задачам настоящего</w:t>
      </w:r>
      <w:r w:rsidRPr="00820455">
        <w:rPr>
          <w:color w:val="1A1A1A"/>
          <w:spacing w:val="32"/>
        </w:rPr>
        <w:t xml:space="preserve"> </w:t>
      </w:r>
      <w:r w:rsidRPr="00820455">
        <w:rPr>
          <w:color w:val="1A1A1A"/>
        </w:rPr>
        <w:t>Положения,</w:t>
      </w:r>
      <w:r w:rsidRPr="00820455">
        <w:rPr>
          <w:color w:val="1A1A1A"/>
          <w:spacing w:val="33"/>
        </w:rPr>
        <w:t xml:space="preserve"> </w:t>
      </w:r>
      <w:r w:rsidRPr="00820455">
        <w:rPr>
          <w:color w:val="1A1A1A"/>
        </w:rPr>
        <w:t>отражать</w:t>
      </w:r>
      <w:r w:rsidRPr="00820455">
        <w:rPr>
          <w:color w:val="1A1A1A"/>
          <w:spacing w:val="27"/>
        </w:rPr>
        <w:t xml:space="preserve"> </w:t>
      </w:r>
      <w:r w:rsidRPr="00820455">
        <w:rPr>
          <w:color w:val="1A1A1A"/>
        </w:rPr>
        <w:t>следующую</w:t>
      </w:r>
      <w:r w:rsidRPr="00820455">
        <w:rPr>
          <w:color w:val="1A1A1A"/>
          <w:spacing w:val="26"/>
        </w:rPr>
        <w:t xml:space="preserve"> </w:t>
      </w:r>
      <w:r w:rsidRPr="00820455">
        <w:rPr>
          <w:color w:val="1A1A1A"/>
        </w:rPr>
        <w:t>информацию:</w:t>
      </w:r>
    </w:p>
    <w:p w:rsidR="006967B7" w:rsidRPr="00820455" w:rsidRDefault="00082FE9" w:rsidP="00820455">
      <w:pPr>
        <w:pStyle w:val="a6"/>
        <w:numPr>
          <w:ilvl w:val="0"/>
          <w:numId w:val="9"/>
        </w:numPr>
        <w:tabs>
          <w:tab w:val="left" w:pos="1260"/>
        </w:tabs>
        <w:kinsoku w:val="0"/>
        <w:overflowPunct w:val="0"/>
        <w:ind w:left="426" w:right="99" w:firstLine="56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сведения </w:t>
      </w:r>
      <w:r w:rsidR="006967B7" w:rsidRPr="00820455">
        <w:rPr>
          <w:color w:val="1A1A1A"/>
          <w:sz w:val="26"/>
          <w:szCs w:val="26"/>
        </w:rPr>
        <w:t>об</w:t>
      </w:r>
      <w:r w:rsidR="006967B7" w:rsidRPr="00820455">
        <w:rPr>
          <w:color w:val="1A1A1A"/>
          <w:spacing w:val="15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участнике</w:t>
      </w:r>
      <w:r w:rsidR="006967B7" w:rsidRPr="00820455">
        <w:rPr>
          <w:color w:val="1A1A1A"/>
          <w:spacing w:val="27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Великой</w:t>
      </w:r>
      <w:r w:rsidR="006967B7" w:rsidRPr="00820455">
        <w:rPr>
          <w:color w:val="1A1A1A"/>
          <w:spacing w:val="32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Отечественной</w:t>
      </w:r>
      <w:r w:rsidR="006967B7" w:rsidRPr="00820455">
        <w:rPr>
          <w:color w:val="1A1A1A"/>
          <w:spacing w:val="40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войны</w:t>
      </w:r>
      <w:r w:rsidR="006967B7" w:rsidRPr="00820455">
        <w:rPr>
          <w:color w:val="1A1A1A"/>
          <w:spacing w:val="32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1941-1945</w:t>
      </w:r>
      <w:r w:rsidR="006967B7" w:rsidRPr="00820455">
        <w:rPr>
          <w:color w:val="1A1A1A"/>
          <w:spacing w:val="37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гг. -</w:t>
      </w:r>
      <w:r w:rsidR="006967B7" w:rsidRPr="00820455">
        <w:rPr>
          <w:color w:val="1A1A1A"/>
          <w:spacing w:val="-9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члена</w:t>
      </w:r>
      <w:r w:rsidR="006967B7" w:rsidRPr="00820455">
        <w:rPr>
          <w:color w:val="1A1A1A"/>
          <w:spacing w:val="40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семьи,</w:t>
      </w:r>
      <w:r w:rsidR="006967B7" w:rsidRPr="00820455">
        <w:rPr>
          <w:color w:val="1A1A1A"/>
          <w:spacing w:val="40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семейного</w:t>
      </w:r>
      <w:r w:rsidR="006967B7" w:rsidRPr="00820455">
        <w:rPr>
          <w:color w:val="1A1A1A"/>
          <w:spacing w:val="58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рода,</w:t>
      </w:r>
      <w:r w:rsidR="006967B7" w:rsidRPr="00820455">
        <w:rPr>
          <w:color w:val="1A1A1A"/>
          <w:spacing w:val="40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фамилии</w:t>
      </w:r>
      <w:r w:rsidR="006967B7" w:rsidRPr="00820455">
        <w:rPr>
          <w:color w:val="1A1A1A"/>
          <w:spacing w:val="40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учащихся</w:t>
      </w:r>
      <w:r w:rsidR="006967B7" w:rsidRPr="00820455">
        <w:rPr>
          <w:color w:val="1A1A1A"/>
          <w:spacing w:val="40"/>
          <w:sz w:val="26"/>
          <w:szCs w:val="26"/>
        </w:rPr>
        <w:t xml:space="preserve">  </w:t>
      </w:r>
      <w:r w:rsidR="006967B7" w:rsidRPr="00820455">
        <w:rPr>
          <w:color w:val="1A1A1A"/>
          <w:sz w:val="26"/>
          <w:szCs w:val="26"/>
        </w:rPr>
        <w:t>образовательной</w:t>
      </w:r>
      <w:r w:rsidR="006967B7" w:rsidRPr="00820455">
        <w:rPr>
          <w:color w:val="1A1A1A"/>
          <w:spacing w:val="-8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организации,</w:t>
      </w:r>
      <w:r w:rsidR="006967B7" w:rsidRPr="00820455">
        <w:rPr>
          <w:color w:val="1A1A1A"/>
          <w:spacing w:val="24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отражение</w:t>
      </w:r>
      <w:r w:rsidR="006967B7" w:rsidRPr="00820455">
        <w:rPr>
          <w:color w:val="1A1A1A"/>
          <w:spacing w:val="12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родственных</w:t>
      </w:r>
      <w:r w:rsidR="006967B7" w:rsidRPr="00820455">
        <w:rPr>
          <w:color w:val="1A1A1A"/>
          <w:spacing w:val="23"/>
          <w:sz w:val="26"/>
          <w:szCs w:val="26"/>
        </w:rPr>
        <w:t xml:space="preserve"> </w:t>
      </w:r>
      <w:r w:rsidR="006967B7" w:rsidRPr="00820455">
        <w:rPr>
          <w:color w:val="1A1A1A"/>
          <w:sz w:val="26"/>
          <w:szCs w:val="26"/>
        </w:rPr>
        <w:t>связей;</w:t>
      </w:r>
    </w:p>
    <w:p w:rsidR="006967B7" w:rsidRPr="00820455" w:rsidRDefault="006967B7" w:rsidP="00820455">
      <w:pPr>
        <w:pStyle w:val="a6"/>
        <w:numPr>
          <w:ilvl w:val="0"/>
          <w:numId w:val="9"/>
        </w:numPr>
        <w:tabs>
          <w:tab w:val="left" w:pos="1262"/>
        </w:tabs>
        <w:kinsoku w:val="0"/>
        <w:overflowPunct w:val="0"/>
        <w:ind w:left="426" w:right="118" w:firstLine="56"/>
        <w:rPr>
          <w:color w:val="1A1A1A"/>
          <w:sz w:val="26"/>
          <w:szCs w:val="26"/>
        </w:rPr>
      </w:pPr>
      <w:r w:rsidRPr="00820455">
        <w:rPr>
          <w:color w:val="1A1A1A"/>
          <w:sz w:val="26"/>
          <w:szCs w:val="26"/>
        </w:rPr>
        <w:tab/>
        <w:t>исследование</w:t>
      </w:r>
      <w:r w:rsidRPr="00820455">
        <w:rPr>
          <w:color w:val="1A1A1A"/>
          <w:spacing w:val="38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его личности,</w:t>
      </w:r>
      <w:r w:rsidRPr="00820455">
        <w:rPr>
          <w:color w:val="1A1A1A"/>
          <w:spacing w:val="3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описание</w:t>
      </w:r>
      <w:r w:rsidRPr="00820455">
        <w:rPr>
          <w:color w:val="1A1A1A"/>
          <w:spacing w:val="3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биографии,</w:t>
      </w:r>
      <w:r w:rsidRPr="00820455">
        <w:rPr>
          <w:color w:val="1A1A1A"/>
          <w:spacing w:val="3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службы</w:t>
      </w:r>
      <w:r w:rsidRPr="00820455">
        <w:rPr>
          <w:color w:val="1A1A1A"/>
          <w:spacing w:val="3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 годы</w:t>
      </w:r>
      <w:r w:rsidRPr="00820455">
        <w:rPr>
          <w:color w:val="1A1A1A"/>
          <w:spacing w:val="24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Великой</w:t>
      </w:r>
      <w:r w:rsidRPr="00820455">
        <w:rPr>
          <w:color w:val="1A1A1A"/>
          <w:spacing w:val="-1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Отечественной войны 1941-1945 гг.,</w:t>
      </w:r>
      <w:r w:rsidRPr="00820455">
        <w:rPr>
          <w:color w:val="1A1A1A"/>
          <w:spacing w:val="-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военных подвигов, жизненного пути;</w:t>
      </w:r>
    </w:p>
    <w:p w:rsidR="006967B7" w:rsidRDefault="006967B7" w:rsidP="00820455">
      <w:pPr>
        <w:pStyle w:val="a6"/>
        <w:numPr>
          <w:ilvl w:val="0"/>
          <w:numId w:val="9"/>
        </w:numPr>
        <w:tabs>
          <w:tab w:val="left" w:pos="1259"/>
        </w:tabs>
        <w:kinsoku w:val="0"/>
        <w:overflowPunct w:val="0"/>
        <w:ind w:left="426" w:right="106" w:firstLine="56"/>
        <w:rPr>
          <w:color w:val="1A1A1A"/>
          <w:sz w:val="26"/>
          <w:szCs w:val="26"/>
        </w:rPr>
      </w:pPr>
      <w:r w:rsidRPr="00820455">
        <w:rPr>
          <w:color w:val="1A1A1A"/>
          <w:sz w:val="26"/>
          <w:szCs w:val="26"/>
        </w:rPr>
        <w:t>демонстрация</w:t>
      </w:r>
      <w:r w:rsidRPr="00820455">
        <w:rPr>
          <w:color w:val="1A1A1A"/>
          <w:spacing w:val="45"/>
          <w:sz w:val="26"/>
          <w:szCs w:val="26"/>
        </w:rPr>
        <w:t xml:space="preserve">  </w:t>
      </w:r>
      <w:r w:rsidRPr="00820455">
        <w:rPr>
          <w:color w:val="1A1A1A"/>
          <w:sz w:val="26"/>
          <w:szCs w:val="26"/>
        </w:rPr>
        <w:t>уникальных</w:t>
      </w:r>
      <w:r w:rsidRPr="00820455">
        <w:rPr>
          <w:color w:val="1A1A1A"/>
          <w:spacing w:val="40"/>
          <w:sz w:val="26"/>
          <w:szCs w:val="26"/>
        </w:rPr>
        <w:t xml:space="preserve">  </w:t>
      </w:r>
      <w:r w:rsidRPr="00820455">
        <w:rPr>
          <w:color w:val="1A1A1A"/>
          <w:sz w:val="26"/>
          <w:szCs w:val="26"/>
        </w:rPr>
        <w:t>документальных</w:t>
      </w:r>
      <w:r w:rsidRPr="00820455">
        <w:rPr>
          <w:color w:val="1A1A1A"/>
          <w:spacing w:val="36"/>
          <w:sz w:val="26"/>
          <w:szCs w:val="26"/>
        </w:rPr>
        <w:t xml:space="preserve">  </w:t>
      </w:r>
      <w:r w:rsidRPr="00820455">
        <w:rPr>
          <w:color w:val="1A1A1A"/>
          <w:sz w:val="26"/>
          <w:szCs w:val="26"/>
        </w:rPr>
        <w:t>материалов</w:t>
      </w:r>
      <w:r w:rsidRPr="00820455">
        <w:rPr>
          <w:color w:val="1A1A1A"/>
          <w:spacing w:val="40"/>
          <w:sz w:val="26"/>
          <w:szCs w:val="26"/>
        </w:rPr>
        <w:t xml:space="preserve">  </w:t>
      </w:r>
      <w:r w:rsidRPr="00820455">
        <w:rPr>
          <w:color w:val="1A1A1A"/>
          <w:sz w:val="26"/>
          <w:szCs w:val="26"/>
        </w:rPr>
        <w:t>по</w:t>
      </w:r>
      <w:r w:rsidRPr="00820455">
        <w:rPr>
          <w:color w:val="1A1A1A"/>
          <w:spacing w:val="40"/>
          <w:sz w:val="26"/>
          <w:szCs w:val="26"/>
        </w:rPr>
        <w:t xml:space="preserve">  </w:t>
      </w:r>
      <w:r w:rsidRPr="00820455">
        <w:rPr>
          <w:color w:val="1A1A1A"/>
          <w:sz w:val="26"/>
          <w:szCs w:val="26"/>
        </w:rPr>
        <w:t>тематике</w:t>
      </w:r>
      <w:r w:rsidRPr="00820455">
        <w:rPr>
          <w:color w:val="1A1A1A"/>
          <w:spacing w:val="-12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Конкурса,</w:t>
      </w:r>
      <w:r w:rsidRPr="00820455">
        <w:rPr>
          <w:color w:val="1A1A1A"/>
          <w:spacing w:val="-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хранящихся</w:t>
      </w:r>
      <w:r w:rsidRPr="00820455">
        <w:rPr>
          <w:color w:val="1A1A1A"/>
          <w:spacing w:val="10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</w:t>
      </w:r>
      <w:r w:rsidRPr="00820455">
        <w:rPr>
          <w:color w:val="1A1A1A"/>
          <w:spacing w:val="-1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музее</w:t>
      </w:r>
      <w:r w:rsidRPr="00820455">
        <w:rPr>
          <w:color w:val="1A1A1A"/>
          <w:spacing w:val="-14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или</w:t>
      </w:r>
      <w:r w:rsidRPr="00820455">
        <w:rPr>
          <w:color w:val="1A1A1A"/>
          <w:spacing w:val="-14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</w:t>
      </w:r>
      <w:r w:rsidRPr="00820455">
        <w:rPr>
          <w:color w:val="1A1A1A"/>
          <w:spacing w:val="-1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личных</w:t>
      </w:r>
      <w:r w:rsidRPr="00820455">
        <w:rPr>
          <w:color w:val="1A1A1A"/>
          <w:spacing w:val="-6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архивах</w:t>
      </w:r>
      <w:r w:rsidRPr="00820455">
        <w:rPr>
          <w:color w:val="1A1A1A"/>
          <w:spacing w:val="-7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потомков</w:t>
      </w:r>
      <w:r w:rsidRPr="00820455">
        <w:rPr>
          <w:color w:val="1A1A1A"/>
          <w:spacing w:val="-15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(фотографии,</w:t>
      </w:r>
      <w:r w:rsidRPr="00820455">
        <w:rPr>
          <w:color w:val="1A1A1A"/>
          <w:spacing w:val="-1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сведения</w:t>
      </w:r>
      <w:r w:rsidRPr="00820455">
        <w:rPr>
          <w:color w:val="1A1A1A"/>
          <w:spacing w:val="72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о</w:t>
      </w:r>
      <w:r w:rsidRPr="00820455">
        <w:rPr>
          <w:color w:val="1A1A1A"/>
          <w:spacing w:val="59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местах</w:t>
      </w:r>
      <w:r w:rsidRPr="00820455">
        <w:rPr>
          <w:color w:val="1A1A1A"/>
          <w:spacing w:val="69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сражений</w:t>
      </w:r>
      <w:r w:rsidRPr="00820455">
        <w:rPr>
          <w:color w:val="1A1A1A"/>
          <w:spacing w:val="72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и</w:t>
      </w:r>
      <w:r w:rsidRPr="00820455">
        <w:rPr>
          <w:color w:val="1A1A1A"/>
          <w:spacing w:val="58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подвига,</w:t>
      </w:r>
      <w:r w:rsidRPr="00820455">
        <w:rPr>
          <w:color w:val="1A1A1A"/>
          <w:spacing w:val="78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награды,</w:t>
      </w:r>
      <w:r w:rsidRPr="00820455">
        <w:rPr>
          <w:color w:val="1A1A1A"/>
          <w:spacing w:val="75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письма</w:t>
      </w:r>
      <w:r w:rsidRPr="00820455">
        <w:rPr>
          <w:color w:val="1A1A1A"/>
          <w:spacing w:val="63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военных</w:t>
      </w:r>
      <w:r w:rsidRPr="00820455">
        <w:rPr>
          <w:color w:val="1A1A1A"/>
          <w:spacing w:val="69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лет,</w:t>
      </w:r>
      <w:r w:rsidRPr="00820455">
        <w:rPr>
          <w:color w:val="1A1A1A"/>
          <w:spacing w:val="-1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личные</w:t>
      </w:r>
      <w:r w:rsidRPr="00820455">
        <w:rPr>
          <w:color w:val="1A1A1A"/>
          <w:spacing w:val="5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вещи,</w:t>
      </w:r>
      <w:r w:rsidRPr="00820455">
        <w:rPr>
          <w:color w:val="1A1A1A"/>
          <w:spacing w:val="55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военная</w:t>
      </w:r>
      <w:r w:rsidRPr="00820455">
        <w:rPr>
          <w:color w:val="1A1A1A"/>
          <w:spacing w:val="63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форма,</w:t>
      </w:r>
      <w:r w:rsidRPr="00820455">
        <w:rPr>
          <w:color w:val="1A1A1A"/>
          <w:spacing w:val="54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знаки</w:t>
      </w:r>
      <w:r w:rsidRPr="00820455">
        <w:rPr>
          <w:color w:val="1A1A1A"/>
          <w:spacing w:val="51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отличия).</w:t>
      </w:r>
      <w:r w:rsidRPr="00820455">
        <w:rPr>
          <w:color w:val="1A1A1A"/>
          <w:spacing w:val="54"/>
          <w:sz w:val="26"/>
          <w:szCs w:val="26"/>
        </w:rPr>
        <w:t xml:space="preserve"> </w:t>
      </w:r>
      <w:r w:rsidRPr="00820455">
        <w:rPr>
          <w:color w:val="1A1A1A"/>
          <w:sz w:val="26"/>
          <w:szCs w:val="26"/>
        </w:rPr>
        <w:t>Информация</w:t>
      </w:r>
      <w:r>
        <w:rPr>
          <w:color w:val="1A1A1A"/>
          <w:spacing w:val="6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может</w:t>
      </w:r>
      <w:r>
        <w:rPr>
          <w:color w:val="1A1A1A"/>
          <w:spacing w:val="4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быть</w:t>
      </w:r>
      <w:r>
        <w:rPr>
          <w:color w:val="1A1A1A"/>
          <w:spacing w:val="-12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отражена</w:t>
      </w:r>
      <w:r>
        <w:rPr>
          <w:color w:val="1A1A1A"/>
          <w:spacing w:val="53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</w:t>
      </w:r>
      <w:r>
        <w:rPr>
          <w:color w:val="1A1A1A"/>
          <w:spacing w:val="35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виде</w:t>
      </w:r>
      <w:r>
        <w:rPr>
          <w:color w:val="1A1A1A"/>
          <w:spacing w:val="39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описания</w:t>
      </w:r>
      <w:r>
        <w:rPr>
          <w:color w:val="1A1A1A"/>
          <w:spacing w:val="49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экспозиции,</w:t>
      </w:r>
      <w:r>
        <w:rPr>
          <w:color w:val="1A1A1A"/>
          <w:spacing w:val="5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с</w:t>
      </w:r>
      <w:r>
        <w:rPr>
          <w:color w:val="1A1A1A"/>
          <w:spacing w:val="3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использованием</w:t>
      </w:r>
      <w:r>
        <w:rPr>
          <w:color w:val="1A1A1A"/>
          <w:spacing w:val="4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интерактивных</w:t>
      </w:r>
      <w:r>
        <w:rPr>
          <w:color w:val="1A1A1A"/>
          <w:spacing w:val="-12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материалов</w:t>
      </w:r>
      <w:r>
        <w:rPr>
          <w:color w:val="1A1A1A"/>
          <w:spacing w:val="1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или</w:t>
      </w:r>
      <w:r>
        <w:rPr>
          <w:color w:val="1A1A1A"/>
          <w:spacing w:val="-6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личной</w:t>
      </w:r>
      <w:r>
        <w:rPr>
          <w:color w:val="1A1A1A"/>
          <w:spacing w:val="-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демонстрации</w:t>
      </w:r>
      <w:r>
        <w:rPr>
          <w:color w:val="1A1A1A"/>
          <w:spacing w:val="1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архивных материалов;</w:t>
      </w:r>
    </w:p>
    <w:p w:rsidR="006967B7" w:rsidRDefault="006967B7" w:rsidP="00820455">
      <w:pPr>
        <w:pStyle w:val="a6"/>
        <w:numPr>
          <w:ilvl w:val="0"/>
          <w:numId w:val="9"/>
        </w:numPr>
        <w:tabs>
          <w:tab w:val="left" w:pos="1263"/>
        </w:tabs>
        <w:kinsoku w:val="0"/>
        <w:overflowPunct w:val="0"/>
        <w:ind w:left="426" w:right="113" w:firstLine="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подведение</w:t>
      </w:r>
      <w:r>
        <w:rPr>
          <w:color w:val="1A1A1A"/>
          <w:spacing w:val="4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итогов</w:t>
      </w:r>
      <w:r>
        <w:rPr>
          <w:color w:val="1A1A1A"/>
          <w:spacing w:val="36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результата</w:t>
      </w:r>
      <w:r>
        <w:rPr>
          <w:color w:val="1A1A1A"/>
          <w:spacing w:val="53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исследования</w:t>
      </w:r>
      <w:r>
        <w:rPr>
          <w:color w:val="1A1A1A"/>
          <w:spacing w:val="4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жизни</w:t>
      </w:r>
      <w:r>
        <w:rPr>
          <w:color w:val="1A1A1A"/>
          <w:spacing w:val="34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</w:t>
      </w:r>
      <w:r>
        <w:rPr>
          <w:color w:val="1A1A1A"/>
          <w:spacing w:val="23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подвига</w:t>
      </w:r>
      <w:r>
        <w:rPr>
          <w:color w:val="1A1A1A"/>
          <w:spacing w:val="33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предка/</w:t>
      </w:r>
      <w:proofErr w:type="spellStart"/>
      <w:r>
        <w:rPr>
          <w:color w:val="1A1A1A"/>
          <w:sz w:val="26"/>
          <w:szCs w:val="26"/>
        </w:rPr>
        <w:t>ов</w:t>
      </w:r>
      <w:proofErr w:type="spellEnd"/>
      <w:r>
        <w:rPr>
          <w:color w:val="1A1A1A"/>
          <w:spacing w:val="26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-</w:t>
      </w:r>
      <w:r>
        <w:rPr>
          <w:color w:val="1A1A1A"/>
          <w:spacing w:val="-9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участника</w:t>
      </w:r>
      <w:r>
        <w:rPr>
          <w:color w:val="1A1A1A"/>
          <w:spacing w:val="65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Великой</w:t>
      </w:r>
      <w:r>
        <w:rPr>
          <w:color w:val="1A1A1A"/>
          <w:spacing w:val="62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Отечественной</w:t>
      </w:r>
      <w:r>
        <w:rPr>
          <w:color w:val="1A1A1A"/>
          <w:spacing w:val="67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войны</w:t>
      </w:r>
      <w:r>
        <w:rPr>
          <w:color w:val="1A1A1A"/>
          <w:spacing w:val="60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1941-1945</w:t>
      </w:r>
      <w:r>
        <w:rPr>
          <w:color w:val="1A1A1A"/>
          <w:spacing w:val="59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гг.,</w:t>
      </w:r>
      <w:r>
        <w:rPr>
          <w:color w:val="1A1A1A"/>
          <w:spacing w:val="62"/>
          <w:sz w:val="26"/>
          <w:szCs w:val="26"/>
        </w:rPr>
        <w:t xml:space="preserve">  </w:t>
      </w:r>
      <w:r>
        <w:rPr>
          <w:color w:val="1A1A1A"/>
          <w:sz w:val="26"/>
          <w:szCs w:val="26"/>
        </w:rPr>
        <w:t>выводы</w:t>
      </w:r>
      <w:r>
        <w:rPr>
          <w:color w:val="1A1A1A"/>
          <w:spacing w:val="-1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о</w:t>
      </w:r>
      <w:r>
        <w:rPr>
          <w:color w:val="1A1A1A"/>
          <w:spacing w:val="-1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преемственности</w:t>
      </w:r>
      <w:r>
        <w:rPr>
          <w:color w:val="1A1A1A"/>
          <w:spacing w:val="-13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поколений, сохранении исторической</w:t>
      </w:r>
      <w:r>
        <w:rPr>
          <w:color w:val="1A1A1A"/>
          <w:spacing w:val="-1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памяти</w:t>
      </w:r>
      <w:r>
        <w:rPr>
          <w:color w:val="1A1A1A"/>
          <w:spacing w:val="8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</w:t>
      </w:r>
      <w:r>
        <w:rPr>
          <w:color w:val="1A1A1A"/>
          <w:spacing w:val="-1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памяти</w:t>
      </w:r>
      <w:r>
        <w:rPr>
          <w:color w:val="1A1A1A"/>
          <w:spacing w:val="-4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о</w:t>
      </w:r>
      <w:r>
        <w:rPr>
          <w:color w:val="1A1A1A"/>
          <w:spacing w:val="-6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подвигах своих</w:t>
      </w:r>
      <w:r>
        <w:rPr>
          <w:color w:val="1A1A1A"/>
          <w:spacing w:val="-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предков.</w:t>
      </w:r>
    </w:p>
    <w:p w:rsidR="006967B7" w:rsidRDefault="006967B7" w:rsidP="00820455">
      <w:pPr>
        <w:pStyle w:val="a4"/>
        <w:kinsoku w:val="0"/>
        <w:overflowPunct w:val="0"/>
        <w:ind w:right="98" w:firstLine="56"/>
        <w:jc w:val="both"/>
        <w:rPr>
          <w:color w:val="1A1A1A"/>
        </w:rPr>
      </w:pPr>
      <w:r w:rsidRPr="00820455">
        <w:rPr>
          <w:b/>
          <w:color w:val="1A1A1A"/>
        </w:rPr>
        <w:t>6.4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Материалы,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соответствующие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требованиям,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указанным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разделе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6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настоящего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Положения,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Конкурсе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участвуют.</w:t>
      </w:r>
    </w:p>
    <w:p w:rsidR="006967B7" w:rsidRDefault="006967B7" w:rsidP="00820455">
      <w:pPr>
        <w:pStyle w:val="a4"/>
        <w:kinsoku w:val="0"/>
        <w:overflowPunct w:val="0"/>
        <w:ind w:firstLine="56"/>
      </w:pPr>
    </w:p>
    <w:p w:rsidR="006967B7" w:rsidRDefault="006967B7" w:rsidP="00D35473">
      <w:pPr>
        <w:pStyle w:val="a4"/>
        <w:kinsoku w:val="0"/>
        <w:overflowPunct w:val="0"/>
        <w:ind w:firstLine="56"/>
        <w:rPr>
          <w:b/>
          <w:bCs/>
          <w:color w:val="1A1A1A"/>
          <w:sz w:val="28"/>
          <w:szCs w:val="28"/>
        </w:rPr>
      </w:pPr>
      <w:r w:rsidRPr="00820455">
        <w:rPr>
          <w:b/>
          <w:bCs/>
          <w:color w:val="1A1A1A"/>
          <w:sz w:val="28"/>
          <w:szCs w:val="28"/>
        </w:rPr>
        <w:t>7. Критерии</w:t>
      </w:r>
      <w:r w:rsidRPr="00820455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820455">
        <w:rPr>
          <w:b/>
          <w:bCs/>
          <w:color w:val="1A1A1A"/>
          <w:sz w:val="28"/>
          <w:szCs w:val="28"/>
        </w:rPr>
        <w:t>оценки</w:t>
      </w:r>
      <w:r w:rsidRPr="00820455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820455">
        <w:rPr>
          <w:b/>
          <w:bCs/>
          <w:color w:val="1A1A1A"/>
          <w:sz w:val="28"/>
          <w:szCs w:val="28"/>
        </w:rPr>
        <w:t>представленных на Конкурс</w:t>
      </w:r>
      <w:r w:rsidRPr="00820455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820455">
        <w:rPr>
          <w:b/>
          <w:bCs/>
          <w:color w:val="1A1A1A"/>
          <w:sz w:val="28"/>
          <w:szCs w:val="28"/>
        </w:rPr>
        <w:t>работ</w:t>
      </w:r>
    </w:p>
    <w:p w:rsidR="00082FE9" w:rsidRPr="00820455" w:rsidRDefault="00082FE9" w:rsidP="00D35473">
      <w:pPr>
        <w:pStyle w:val="a4"/>
        <w:kinsoku w:val="0"/>
        <w:overflowPunct w:val="0"/>
        <w:ind w:firstLine="56"/>
        <w:rPr>
          <w:b/>
          <w:bCs/>
          <w:color w:val="1A1A1A"/>
          <w:sz w:val="28"/>
          <w:szCs w:val="28"/>
        </w:rPr>
      </w:pPr>
    </w:p>
    <w:p w:rsidR="006967B7" w:rsidRPr="00820455" w:rsidRDefault="006967B7" w:rsidP="00820455">
      <w:pPr>
        <w:pStyle w:val="a6"/>
        <w:numPr>
          <w:ilvl w:val="1"/>
          <w:numId w:val="12"/>
        </w:numPr>
        <w:kinsoku w:val="0"/>
        <w:overflowPunct w:val="0"/>
        <w:ind w:left="0" w:right="108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Члены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Экспертной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комиссии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оценивают</w:t>
      </w:r>
      <w:r w:rsidRPr="00820455">
        <w:rPr>
          <w:color w:val="1A1A1A"/>
          <w:spacing w:val="24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представленные</w:t>
      </w:r>
      <w:r w:rsidRPr="00820455">
        <w:rPr>
          <w:color w:val="1A1A1A"/>
          <w:spacing w:val="-8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на</w:t>
      </w:r>
      <w:r w:rsidRPr="00820455">
        <w:rPr>
          <w:color w:val="1A1A1A"/>
          <w:spacing w:val="-3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Конкурс</w:t>
      </w:r>
      <w:r w:rsidRPr="00820455">
        <w:rPr>
          <w:color w:val="1A1A1A"/>
          <w:spacing w:val="1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работы</w:t>
      </w:r>
      <w:r w:rsidRPr="00820455">
        <w:rPr>
          <w:color w:val="1A1A1A"/>
          <w:spacing w:val="12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в каждой</w:t>
      </w:r>
      <w:r w:rsidRPr="00820455">
        <w:rPr>
          <w:color w:val="1A1A1A"/>
          <w:spacing w:val="1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номинации</w:t>
      </w:r>
      <w:r w:rsidRPr="00820455">
        <w:rPr>
          <w:color w:val="1A1A1A"/>
          <w:spacing w:val="2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по</w:t>
      </w:r>
      <w:r w:rsidRPr="00820455">
        <w:rPr>
          <w:color w:val="1A1A1A"/>
          <w:spacing w:val="-5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трехбалльной</w:t>
      </w:r>
      <w:r w:rsidRPr="00820455">
        <w:rPr>
          <w:color w:val="1A1A1A"/>
          <w:spacing w:val="-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шкале,</w:t>
      </w:r>
      <w:r w:rsidRPr="00820455">
        <w:rPr>
          <w:color w:val="1A1A1A"/>
          <w:spacing w:val="7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где</w:t>
      </w:r>
      <w:r w:rsidRPr="00820455">
        <w:rPr>
          <w:color w:val="1A1A1A"/>
          <w:spacing w:val="7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1</w:t>
      </w:r>
      <w:r w:rsidRPr="00820455">
        <w:rPr>
          <w:color w:val="1A1A1A"/>
          <w:spacing w:val="75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балл</w:t>
      </w:r>
      <w:r w:rsidRPr="00820455">
        <w:rPr>
          <w:color w:val="1A1A1A"/>
          <w:spacing w:val="5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-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удовлетворительно,</w:t>
      </w:r>
      <w:r w:rsidRPr="00820455">
        <w:rPr>
          <w:color w:val="1A1A1A"/>
          <w:spacing w:val="68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2</w:t>
      </w:r>
      <w:r w:rsidRPr="00820455">
        <w:rPr>
          <w:color w:val="1A1A1A"/>
          <w:spacing w:val="61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балла</w:t>
      </w:r>
      <w:r w:rsidRPr="00820455">
        <w:rPr>
          <w:color w:val="1A1A1A"/>
          <w:spacing w:val="6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-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хорошо,</w:t>
      </w:r>
      <w:r w:rsidRPr="00820455">
        <w:rPr>
          <w:color w:val="1A1A1A"/>
          <w:spacing w:val="8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3</w:t>
      </w:r>
      <w:r w:rsidRPr="00820455">
        <w:rPr>
          <w:color w:val="1A1A1A"/>
          <w:spacing w:val="66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балла</w:t>
      </w:r>
      <w:r w:rsidRPr="00820455">
        <w:rPr>
          <w:color w:val="1A1A1A"/>
          <w:spacing w:val="5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-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отлично,</w:t>
      </w:r>
      <w:r w:rsidRPr="00820455">
        <w:rPr>
          <w:color w:val="1A1A1A"/>
          <w:spacing w:val="-8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по</w:t>
      </w:r>
      <w:r w:rsidRPr="00820455">
        <w:rPr>
          <w:color w:val="1A1A1A"/>
          <w:spacing w:val="-4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следующим</w:t>
      </w:r>
      <w:r w:rsidRPr="00820455">
        <w:rPr>
          <w:color w:val="1A1A1A"/>
          <w:spacing w:val="24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критериям:</w:t>
      </w:r>
    </w:p>
    <w:p w:rsidR="006967B7" w:rsidRPr="00820455" w:rsidRDefault="00082FE9" w:rsidP="00820455">
      <w:pPr>
        <w:pStyle w:val="a4"/>
        <w:kinsoku w:val="0"/>
        <w:overflowPunct w:val="0"/>
        <w:ind w:firstLine="56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-</w:t>
      </w:r>
      <w:r w:rsidR="003B094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</w:t>
      </w:r>
      <w:r w:rsidR="006967B7" w:rsidRPr="00820455">
        <w:rPr>
          <w:color w:val="1A1A1A"/>
          <w:sz w:val="28"/>
          <w:szCs w:val="28"/>
        </w:rPr>
        <w:t>соответствие содержания</w:t>
      </w:r>
      <w:r w:rsidR="006967B7" w:rsidRPr="00820455">
        <w:rPr>
          <w:color w:val="1A1A1A"/>
          <w:spacing w:val="26"/>
          <w:sz w:val="28"/>
          <w:szCs w:val="28"/>
        </w:rPr>
        <w:t xml:space="preserve"> </w:t>
      </w:r>
      <w:r w:rsidR="006967B7" w:rsidRPr="00820455">
        <w:rPr>
          <w:color w:val="1A1A1A"/>
          <w:sz w:val="28"/>
          <w:szCs w:val="28"/>
        </w:rPr>
        <w:t>работы тематике, целям и</w:t>
      </w:r>
      <w:r w:rsidR="006967B7" w:rsidRPr="00820455">
        <w:rPr>
          <w:color w:val="1A1A1A"/>
          <w:spacing w:val="-5"/>
          <w:sz w:val="28"/>
          <w:szCs w:val="28"/>
        </w:rPr>
        <w:t xml:space="preserve"> </w:t>
      </w:r>
      <w:r w:rsidR="006967B7" w:rsidRPr="00820455">
        <w:rPr>
          <w:color w:val="1A1A1A"/>
          <w:sz w:val="28"/>
          <w:szCs w:val="28"/>
        </w:rPr>
        <w:t>задачам Конкурса;</w:t>
      </w:r>
    </w:p>
    <w:p w:rsidR="006967B7" w:rsidRPr="00820455" w:rsidRDefault="006967B7" w:rsidP="00820455">
      <w:pPr>
        <w:pStyle w:val="a6"/>
        <w:numPr>
          <w:ilvl w:val="2"/>
          <w:numId w:val="8"/>
        </w:numPr>
        <w:tabs>
          <w:tab w:val="left" w:pos="1121"/>
        </w:tabs>
        <w:kinsoku w:val="0"/>
        <w:overflowPunct w:val="0"/>
        <w:ind w:left="0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эстетика и качество художественного оформления видеофильма;</w:t>
      </w:r>
    </w:p>
    <w:p w:rsidR="006967B7" w:rsidRPr="00820455" w:rsidRDefault="006967B7" w:rsidP="00820455">
      <w:pPr>
        <w:pStyle w:val="a6"/>
        <w:numPr>
          <w:ilvl w:val="2"/>
          <w:numId w:val="8"/>
        </w:numPr>
        <w:tabs>
          <w:tab w:val="left" w:pos="1122"/>
        </w:tabs>
        <w:kinsoku w:val="0"/>
        <w:overflowPunct w:val="0"/>
        <w:ind w:left="0" w:right="106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творческий</w:t>
      </w:r>
      <w:r w:rsidRPr="00820455">
        <w:rPr>
          <w:color w:val="1A1A1A"/>
          <w:spacing w:val="23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подход к созданию конкурсных</w:t>
      </w:r>
      <w:r w:rsidRPr="00820455">
        <w:rPr>
          <w:color w:val="1A1A1A"/>
          <w:spacing w:val="2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работ, оригинальный,</w:t>
      </w:r>
      <w:r w:rsidRPr="00820455">
        <w:rPr>
          <w:color w:val="1A1A1A"/>
          <w:spacing w:val="2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авторский</w:t>
      </w:r>
      <w:r w:rsidRPr="00820455">
        <w:rPr>
          <w:color w:val="1A1A1A"/>
          <w:spacing w:val="-12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формат представления информации;</w:t>
      </w:r>
    </w:p>
    <w:p w:rsidR="006967B7" w:rsidRPr="00820455" w:rsidRDefault="006967B7" w:rsidP="00820455">
      <w:pPr>
        <w:pStyle w:val="a6"/>
        <w:numPr>
          <w:ilvl w:val="2"/>
          <w:numId w:val="8"/>
        </w:numPr>
        <w:tabs>
          <w:tab w:val="left" w:pos="1123"/>
        </w:tabs>
        <w:kinsoku w:val="0"/>
        <w:overflowPunct w:val="0"/>
        <w:ind w:left="0" w:right="108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качество</w:t>
      </w:r>
      <w:r w:rsidRPr="00820455">
        <w:rPr>
          <w:color w:val="1A1A1A"/>
          <w:spacing w:val="8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представленных</w:t>
      </w:r>
      <w:r w:rsidRPr="00820455">
        <w:rPr>
          <w:color w:val="1A1A1A"/>
          <w:spacing w:val="77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конкурсных</w:t>
      </w:r>
      <w:r w:rsidRPr="00820455">
        <w:rPr>
          <w:color w:val="1A1A1A"/>
          <w:spacing w:val="8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работ:</w:t>
      </w:r>
      <w:r w:rsidRPr="00820455">
        <w:rPr>
          <w:color w:val="1A1A1A"/>
          <w:spacing w:val="8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технический</w:t>
      </w:r>
      <w:r w:rsidRPr="00820455">
        <w:rPr>
          <w:color w:val="1A1A1A"/>
          <w:spacing w:val="8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уровень</w:t>
      </w:r>
      <w:r w:rsidRPr="00820455">
        <w:rPr>
          <w:color w:val="1A1A1A"/>
          <w:spacing w:val="-6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исполнения,</w:t>
      </w:r>
      <w:r w:rsidRPr="00820455">
        <w:rPr>
          <w:color w:val="1A1A1A"/>
          <w:spacing w:val="1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использование</w:t>
      </w:r>
      <w:r w:rsidRPr="00820455">
        <w:rPr>
          <w:color w:val="1A1A1A"/>
          <w:spacing w:val="23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новых технологий</w:t>
      </w:r>
      <w:r w:rsidRPr="00820455">
        <w:rPr>
          <w:color w:val="1A1A1A"/>
          <w:spacing w:val="15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при</w:t>
      </w:r>
      <w:r w:rsidRPr="00820455">
        <w:rPr>
          <w:color w:val="1A1A1A"/>
          <w:spacing w:val="-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монтаже.</w:t>
      </w:r>
    </w:p>
    <w:p w:rsidR="006967B7" w:rsidRPr="00820455" w:rsidRDefault="006967B7" w:rsidP="00820455">
      <w:pPr>
        <w:pStyle w:val="a6"/>
        <w:numPr>
          <w:ilvl w:val="1"/>
          <w:numId w:val="12"/>
        </w:numPr>
        <w:tabs>
          <w:tab w:val="left" w:pos="709"/>
        </w:tabs>
        <w:kinsoku w:val="0"/>
        <w:overflowPunct w:val="0"/>
        <w:ind w:left="0" w:right="118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Итоговая</w:t>
      </w:r>
      <w:r w:rsidRPr="00820455">
        <w:rPr>
          <w:color w:val="1A1A1A"/>
          <w:spacing w:val="75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оценка</w:t>
      </w:r>
      <w:r w:rsidRPr="00820455">
        <w:rPr>
          <w:color w:val="1A1A1A"/>
          <w:spacing w:val="7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каждого</w:t>
      </w:r>
      <w:r w:rsidRPr="00820455">
        <w:rPr>
          <w:color w:val="1A1A1A"/>
          <w:spacing w:val="73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члена</w:t>
      </w:r>
      <w:r w:rsidRPr="00820455">
        <w:rPr>
          <w:color w:val="1A1A1A"/>
          <w:spacing w:val="63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Экспертной</w:t>
      </w:r>
      <w:r w:rsidRPr="00820455">
        <w:rPr>
          <w:color w:val="1A1A1A"/>
          <w:spacing w:val="7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комиссии</w:t>
      </w:r>
      <w:r w:rsidR="00A21C39" w:rsidRPr="00820455">
        <w:rPr>
          <w:color w:val="1A1A1A"/>
          <w:spacing w:val="79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по</w:t>
      </w:r>
      <w:r w:rsidRPr="00820455">
        <w:rPr>
          <w:color w:val="1A1A1A"/>
          <w:spacing w:val="4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представленной</w:t>
      </w:r>
      <w:r w:rsidRPr="00820455">
        <w:rPr>
          <w:color w:val="1A1A1A"/>
          <w:spacing w:val="4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работе</w:t>
      </w:r>
      <w:r w:rsidRPr="00820455">
        <w:rPr>
          <w:color w:val="1A1A1A"/>
          <w:spacing w:val="66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формируется</w:t>
      </w:r>
      <w:r w:rsidRPr="00820455">
        <w:rPr>
          <w:color w:val="1A1A1A"/>
          <w:spacing w:val="8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путем</w:t>
      </w:r>
      <w:r w:rsidRPr="00820455">
        <w:rPr>
          <w:color w:val="1A1A1A"/>
          <w:spacing w:val="4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определения</w:t>
      </w:r>
      <w:r w:rsidRPr="00820455">
        <w:rPr>
          <w:color w:val="1A1A1A"/>
          <w:spacing w:val="-10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среднего арифметического</w:t>
      </w:r>
      <w:r w:rsidRPr="00820455">
        <w:rPr>
          <w:color w:val="1A1A1A"/>
          <w:spacing w:val="-16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суммы баллов по</w:t>
      </w:r>
      <w:r w:rsidRPr="00820455">
        <w:rPr>
          <w:color w:val="1A1A1A"/>
          <w:spacing w:val="-6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каждому критерию.</w:t>
      </w:r>
    </w:p>
    <w:p w:rsidR="006967B7" w:rsidRPr="00820455" w:rsidRDefault="006967B7" w:rsidP="00820455">
      <w:pPr>
        <w:pStyle w:val="a6"/>
        <w:numPr>
          <w:ilvl w:val="1"/>
          <w:numId w:val="12"/>
        </w:numPr>
        <w:tabs>
          <w:tab w:val="left" w:pos="709"/>
        </w:tabs>
        <w:kinsoku w:val="0"/>
        <w:overflowPunct w:val="0"/>
        <w:ind w:left="0" w:right="102" w:firstLine="56"/>
        <w:rPr>
          <w:color w:val="1A1A1A"/>
          <w:sz w:val="28"/>
          <w:szCs w:val="28"/>
        </w:rPr>
      </w:pPr>
      <w:r w:rsidRPr="00820455">
        <w:rPr>
          <w:color w:val="1A1A1A"/>
          <w:sz w:val="28"/>
          <w:szCs w:val="28"/>
        </w:rPr>
        <w:t>Итоговая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оценка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формируется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путем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определения</w:t>
      </w:r>
      <w:r w:rsidRPr="00820455">
        <w:rPr>
          <w:color w:val="1A1A1A"/>
          <w:spacing w:val="80"/>
          <w:w w:val="150"/>
          <w:sz w:val="28"/>
          <w:szCs w:val="28"/>
        </w:rPr>
        <w:t xml:space="preserve">  </w:t>
      </w:r>
      <w:r w:rsidRPr="00820455">
        <w:rPr>
          <w:color w:val="1A1A1A"/>
          <w:sz w:val="28"/>
          <w:szCs w:val="28"/>
        </w:rPr>
        <w:t>среднего</w:t>
      </w:r>
      <w:r w:rsidRPr="00820455">
        <w:rPr>
          <w:color w:val="1A1A1A"/>
          <w:spacing w:val="-5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арифметического</w:t>
      </w:r>
      <w:r w:rsidRPr="00820455">
        <w:rPr>
          <w:color w:val="1A1A1A"/>
          <w:spacing w:val="-7"/>
          <w:sz w:val="28"/>
          <w:szCs w:val="28"/>
        </w:rPr>
        <w:t xml:space="preserve"> </w:t>
      </w:r>
      <w:r w:rsidRPr="00820455">
        <w:rPr>
          <w:color w:val="1A1A1A"/>
          <w:sz w:val="28"/>
          <w:szCs w:val="28"/>
        </w:rPr>
        <w:t>суммы баллов всех экспертных оценок данной работы.</w:t>
      </w:r>
    </w:p>
    <w:p w:rsidR="008F57C4" w:rsidRDefault="008F57C4" w:rsidP="0013406A">
      <w:pPr>
        <w:ind w:firstLine="56"/>
        <w:rPr>
          <w:rFonts w:ascii="Times New Roman" w:hAnsi="Times New Roman" w:cs="Times New Roman"/>
          <w:sz w:val="28"/>
          <w:szCs w:val="28"/>
        </w:rPr>
      </w:pPr>
    </w:p>
    <w:p w:rsidR="009E7640" w:rsidRDefault="009E7640" w:rsidP="0013406A">
      <w:pPr>
        <w:ind w:firstLine="56"/>
        <w:rPr>
          <w:rFonts w:ascii="Times New Roman" w:hAnsi="Times New Roman" w:cs="Times New Roman"/>
          <w:sz w:val="28"/>
          <w:szCs w:val="28"/>
        </w:rPr>
      </w:pPr>
    </w:p>
    <w:p w:rsidR="009E7640" w:rsidRDefault="009E7640" w:rsidP="0013406A">
      <w:pPr>
        <w:ind w:firstLine="56"/>
        <w:rPr>
          <w:rFonts w:ascii="Times New Roman" w:hAnsi="Times New Roman" w:cs="Times New Roman"/>
          <w:sz w:val="28"/>
          <w:szCs w:val="28"/>
        </w:rPr>
      </w:pPr>
    </w:p>
    <w:p w:rsidR="008F57C4" w:rsidRDefault="008F57C4" w:rsidP="00DD7D60">
      <w:pPr>
        <w:ind w:firstLine="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8F57C4" w:rsidRPr="00C62748" w:rsidRDefault="008F57C4" w:rsidP="008F57C4">
      <w:pPr>
        <w:pStyle w:val="a4"/>
        <w:kinsoku w:val="0"/>
        <w:overflowPunct w:val="0"/>
        <w:ind w:left="39"/>
        <w:rPr>
          <w:b/>
          <w:bCs/>
          <w:color w:val="1A1A1A"/>
          <w:sz w:val="28"/>
          <w:szCs w:val="28"/>
        </w:rPr>
      </w:pPr>
      <w:r w:rsidRPr="00C62748">
        <w:rPr>
          <w:b/>
          <w:bCs/>
          <w:color w:val="1A1A1A"/>
          <w:sz w:val="28"/>
          <w:szCs w:val="28"/>
        </w:rPr>
        <w:t>ЗАЯВКА ОТ ОБУЧАЮЩЕГОСЯ</w:t>
      </w:r>
      <w:r w:rsidRPr="00C62748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C62748">
        <w:rPr>
          <w:b/>
          <w:color w:val="1A1A1A"/>
          <w:sz w:val="28"/>
          <w:szCs w:val="28"/>
        </w:rPr>
        <w:t>-</w:t>
      </w:r>
      <w:r w:rsidRPr="00C62748">
        <w:rPr>
          <w:b/>
          <w:color w:val="1A1A1A"/>
          <w:spacing w:val="40"/>
          <w:sz w:val="28"/>
          <w:szCs w:val="28"/>
        </w:rPr>
        <w:t xml:space="preserve"> </w:t>
      </w:r>
      <w:r w:rsidRPr="00C62748">
        <w:rPr>
          <w:b/>
          <w:bCs/>
          <w:color w:val="1A1A1A"/>
          <w:sz w:val="28"/>
          <w:szCs w:val="28"/>
        </w:rPr>
        <w:t>АВТОРА ВИДЕОРОЛИКА</w:t>
      </w:r>
    </w:p>
    <w:p w:rsidR="008F57C4" w:rsidRPr="00C62748" w:rsidRDefault="008F57C4" w:rsidP="008F57C4">
      <w:pPr>
        <w:pStyle w:val="a4"/>
        <w:kinsoku w:val="0"/>
        <w:overflowPunct w:val="0"/>
        <w:rPr>
          <w:b/>
          <w:bCs/>
          <w:color w:val="1A1A1A"/>
          <w:sz w:val="28"/>
          <w:szCs w:val="28"/>
        </w:rPr>
      </w:pPr>
      <w:r w:rsidRPr="00C62748">
        <w:rPr>
          <w:b/>
          <w:bCs/>
          <w:color w:val="1A1A1A"/>
          <w:sz w:val="28"/>
          <w:szCs w:val="28"/>
        </w:rPr>
        <w:t>для</w:t>
      </w:r>
      <w:r w:rsidRPr="00C62748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C62748">
        <w:rPr>
          <w:b/>
          <w:bCs/>
          <w:color w:val="1A1A1A"/>
          <w:sz w:val="28"/>
          <w:szCs w:val="28"/>
        </w:rPr>
        <w:t>участия</w:t>
      </w:r>
      <w:r w:rsidRPr="00C62748">
        <w:rPr>
          <w:b/>
          <w:bCs/>
          <w:color w:val="1A1A1A"/>
          <w:spacing w:val="40"/>
          <w:sz w:val="28"/>
          <w:szCs w:val="28"/>
        </w:rPr>
        <w:t xml:space="preserve"> </w:t>
      </w:r>
      <w:r w:rsidRPr="00C62748">
        <w:rPr>
          <w:b/>
          <w:bCs/>
          <w:color w:val="1A1A1A"/>
          <w:sz w:val="28"/>
          <w:szCs w:val="28"/>
        </w:rPr>
        <w:t>в</w:t>
      </w:r>
      <w:r w:rsidRPr="00C62748">
        <w:rPr>
          <w:b/>
          <w:bCs/>
          <w:color w:val="1A1A1A"/>
          <w:spacing w:val="40"/>
          <w:sz w:val="28"/>
          <w:szCs w:val="28"/>
        </w:rPr>
        <w:t xml:space="preserve"> гимназическом конкурсе</w:t>
      </w:r>
      <w:r w:rsidRPr="00C62748">
        <w:rPr>
          <w:b/>
          <w:bCs/>
          <w:color w:val="1A1A1A"/>
          <w:sz w:val="28"/>
          <w:szCs w:val="28"/>
        </w:rPr>
        <w:t xml:space="preserve"> видеороликов</w:t>
      </w:r>
    </w:p>
    <w:p w:rsidR="008F57C4" w:rsidRPr="00C62748" w:rsidRDefault="008F57C4" w:rsidP="008F57C4">
      <w:pPr>
        <w:pStyle w:val="a4"/>
        <w:kinsoku w:val="0"/>
        <w:overflowPunct w:val="0"/>
        <w:rPr>
          <w:b/>
          <w:sz w:val="28"/>
          <w:szCs w:val="28"/>
        </w:rPr>
      </w:pPr>
      <w:r w:rsidRPr="00C62748">
        <w:rPr>
          <w:b/>
          <w:sz w:val="28"/>
          <w:szCs w:val="28"/>
        </w:rPr>
        <w:t>«80-летию Великой Победы посвящается»</w:t>
      </w:r>
    </w:p>
    <w:p w:rsidR="008F57C4" w:rsidRDefault="008F57C4" w:rsidP="008F57C4">
      <w:pPr>
        <w:pStyle w:val="a4"/>
        <w:kinsoku w:val="0"/>
        <w:overflowPunct w:val="0"/>
        <w:rPr>
          <w:sz w:val="28"/>
          <w:szCs w:val="28"/>
        </w:rPr>
      </w:pPr>
    </w:p>
    <w:p w:rsidR="008F57C4" w:rsidRDefault="008F57C4" w:rsidP="008F57C4">
      <w:pPr>
        <w:pStyle w:val="a4"/>
        <w:kinsoku w:val="0"/>
        <w:overflowPunct w:val="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9"/>
        <w:gridCol w:w="5422"/>
      </w:tblGrid>
      <w:tr w:rsidR="008F57C4" w:rsidTr="006853DF">
        <w:tc>
          <w:tcPr>
            <w:tcW w:w="4219" w:type="dxa"/>
          </w:tcPr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Наименование</w:t>
            </w:r>
            <w:r w:rsidRPr="003F432A">
              <w:rPr>
                <w:color w:val="1A1A1A"/>
                <w:spacing w:val="-14"/>
                <w:w w:val="105"/>
                <w:sz w:val="28"/>
                <w:szCs w:val="28"/>
              </w:rPr>
              <w:t xml:space="preserve"> </w:t>
            </w:r>
            <w:r w:rsidRPr="003F432A">
              <w:rPr>
                <w:color w:val="1A1A1A"/>
                <w:w w:val="105"/>
                <w:sz w:val="28"/>
                <w:szCs w:val="28"/>
              </w:rPr>
              <w:t>образовательной</w:t>
            </w:r>
            <w:r w:rsidRPr="003F432A">
              <w:rPr>
                <w:color w:val="1A1A1A"/>
                <w:spacing w:val="-17"/>
                <w:w w:val="105"/>
                <w:sz w:val="28"/>
                <w:szCs w:val="28"/>
              </w:rPr>
              <w:t xml:space="preserve"> </w:t>
            </w:r>
            <w:r w:rsidRPr="003F432A">
              <w:rPr>
                <w:color w:val="1A1A1A"/>
                <w:w w:val="105"/>
                <w:sz w:val="28"/>
                <w:szCs w:val="28"/>
              </w:rPr>
              <w:t>организации</w:t>
            </w: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  <w:r w:rsidRPr="003F432A">
              <w:rPr>
                <w:sz w:val="28"/>
                <w:szCs w:val="28"/>
              </w:rPr>
              <w:t>Класс</w:t>
            </w:r>
          </w:p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Default="008F57C4" w:rsidP="006853DF">
            <w:pPr>
              <w:pStyle w:val="a4"/>
              <w:kinsoku w:val="0"/>
              <w:overflowPunct w:val="0"/>
              <w:jc w:val="left"/>
              <w:rPr>
                <w:color w:val="1A1A1A"/>
                <w:w w:val="105"/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ФИО</w:t>
            </w:r>
            <w:r w:rsidRPr="003F432A">
              <w:rPr>
                <w:color w:val="1A1A1A"/>
                <w:spacing w:val="-10"/>
                <w:w w:val="105"/>
                <w:sz w:val="28"/>
                <w:szCs w:val="28"/>
              </w:rPr>
              <w:t xml:space="preserve"> </w:t>
            </w:r>
            <w:r w:rsidRPr="003F432A">
              <w:rPr>
                <w:color w:val="1A1A1A"/>
                <w:w w:val="105"/>
                <w:sz w:val="28"/>
                <w:szCs w:val="28"/>
              </w:rPr>
              <w:t>автора видеоролика</w:t>
            </w:r>
          </w:p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Default="008F57C4" w:rsidP="006853DF">
            <w:pPr>
              <w:pStyle w:val="a4"/>
              <w:kinsoku w:val="0"/>
              <w:overflowPunct w:val="0"/>
              <w:jc w:val="left"/>
              <w:rPr>
                <w:color w:val="1A1A1A"/>
                <w:w w:val="105"/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Номинация</w:t>
            </w:r>
          </w:p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color w:val="1A1A1A"/>
                <w:w w:val="105"/>
                <w:sz w:val="28"/>
                <w:szCs w:val="28"/>
              </w:rPr>
            </w:pP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Default="008F57C4" w:rsidP="006853DF">
            <w:pPr>
              <w:pStyle w:val="a4"/>
              <w:kinsoku w:val="0"/>
              <w:overflowPunct w:val="0"/>
              <w:jc w:val="left"/>
              <w:rPr>
                <w:color w:val="1A1A1A"/>
                <w:w w:val="105"/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Название видеоролика</w:t>
            </w:r>
          </w:p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Pr="003F432A" w:rsidRDefault="008F57C4" w:rsidP="006853DF">
            <w:pPr>
              <w:pStyle w:val="a4"/>
              <w:kinsoku w:val="0"/>
              <w:overflowPunct w:val="0"/>
              <w:jc w:val="left"/>
              <w:rPr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Ссылка на видеоролик в облачном хранилище</w:t>
            </w: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8F57C4" w:rsidTr="006853DF">
        <w:tc>
          <w:tcPr>
            <w:tcW w:w="4219" w:type="dxa"/>
          </w:tcPr>
          <w:p w:rsidR="008F57C4" w:rsidRPr="003F432A" w:rsidRDefault="008F57C4" w:rsidP="006853DF">
            <w:pPr>
              <w:pStyle w:val="a4"/>
              <w:kinsoku w:val="0"/>
              <w:overflowPunct w:val="0"/>
              <w:spacing w:line="271" w:lineRule="exact"/>
              <w:jc w:val="left"/>
              <w:rPr>
                <w:color w:val="1A1A1A"/>
                <w:spacing w:val="-4"/>
                <w:w w:val="105"/>
                <w:sz w:val="28"/>
                <w:szCs w:val="28"/>
              </w:rPr>
            </w:pPr>
            <w:r w:rsidRPr="003F432A">
              <w:rPr>
                <w:color w:val="1A1A1A"/>
                <w:w w:val="105"/>
                <w:sz w:val="28"/>
                <w:szCs w:val="28"/>
              </w:rPr>
              <w:t>Ссылка на</w:t>
            </w:r>
            <w:r w:rsidRPr="003F432A">
              <w:rPr>
                <w:color w:val="1A1A1A"/>
                <w:spacing w:val="-1"/>
                <w:w w:val="105"/>
                <w:sz w:val="28"/>
                <w:szCs w:val="28"/>
              </w:rPr>
              <w:t xml:space="preserve"> </w:t>
            </w:r>
            <w:r w:rsidRPr="003F432A">
              <w:rPr>
                <w:color w:val="1A1A1A"/>
                <w:w w:val="105"/>
                <w:sz w:val="28"/>
                <w:szCs w:val="28"/>
              </w:rPr>
              <w:t>фото автора/коллектива авторов видеоролика (в</w:t>
            </w:r>
            <w:r w:rsidRPr="003F432A">
              <w:rPr>
                <w:color w:val="1A1A1A"/>
                <w:spacing w:val="-3"/>
                <w:w w:val="105"/>
                <w:sz w:val="28"/>
                <w:szCs w:val="28"/>
              </w:rPr>
              <w:t xml:space="preserve"> </w:t>
            </w:r>
            <w:r w:rsidRPr="003F432A">
              <w:rPr>
                <w:color w:val="1A1A1A"/>
                <w:w w:val="105"/>
                <w:sz w:val="28"/>
                <w:szCs w:val="28"/>
              </w:rPr>
              <w:t>хорошем качестве, горизонтальное)</w:t>
            </w:r>
          </w:p>
        </w:tc>
        <w:tc>
          <w:tcPr>
            <w:tcW w:w="5647" w:type="dxa"/>
          </w:tcPr>
          <w:p w:rsidR="008F57C4" w:rsidRDefault="008F57C4" w:rsidP="006853DF">
            <w:pPr>
              <w:pStyle w:val="a4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8F57C4" w:rsidRPr="009B38C3" w:rsidRDefault="00D35473" w:rsidP="00D35473">
      <w:pPr>
        <w:pStyle w:val="a4"/>
        <w:tabs>
          <w:tab w:val="left" w:pos="7675"/>
        </w:tabs>
        <w:kinsoku w:val="0"/>
        <w:overflowPunct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62C2" w:rsidRDefault="00C162C2"/>
    <w:sectPr w:rsidR="00C162C2" w:rsidSect="009E7640">
      <w:foot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3C" w:rsidRDefault="0064453C" w:rsidP="00D35473">
      <w:pPr>
        <w:spacing w:after="0" w:line="240" w:lineRule="auto"/>
      </w:pPr>
      <w:r>
        <w:separator/>
      </w:r>
    </w:p>
  </w:endnote>
  <w:endnote w:type="continuationSeparator" w:id="0">
    <w:p w:rsidR="0064453C" w:rsidRDefault="0064453C" w:rsidP="00D3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133"/>
      <w:docPartObj>
        <w:docPartGallery w:val="Page Numbers (Bottom of Page)"/>
        <w:docPartUnique/>
      </w:docPartObj>
    </w:sdtPr>
    <w:sdtEndPr/>
    <w:sdtContent>
      <w:p w:rsidR="00D35473" w:rsidRDefault="007F1232">
        <w:pPr>
          <w:pStyle w:val="ab"/>
          <w:jc w:val="right"/>
        </w:pPr>
        <w:r>
          <w:fldChar w:fldCharType="begin"/>
        </w:r>
        <w:r w:rsidR="00D35473">
          <w:instrText>PAGE   \* MERGEFORMAT</w:instrText>
        </w:r>
        <w:r>
          <w:fldChar w:fldCharType="separate"/>
        </w:r>
        <w:r w:rsidR="00B833B6">
          <w:rPr>
            <w:noProof/>
          </w:rPr>
          <w:t>5</w:t>
        </w:r>
        <w:r>
          <w:fldChar w:fldCharType="end"/>
        </w:r>
      </w:p>
    </w:sdtContent>
  </w:sdt>
  <w:p w:rsidR="00D35473" w:rsidRDefault="00D354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3C" w:rsidRDefault="0064453C" w:rsidP="00D35473">
      <w:pPr>
        <w:spacing w:after="0" w:line="240" w:lineRule="auto"/>
      </w:pPr>
      <w:r>
        <w:separator/>
      </w:r>
    </w:p>
  </w:footnote>
  <w:footnote w:type="continuationSeparator" w:id="0">
    <w:p w:rsidR="0064453C" w:rsidRDefault="0064453C" w:rsidP="00D3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9" w:hanging="627"/>
      </w:pPr>
    </w:lvl>
    <w:lvl w:ilvl="1">
      <w:start w:val="1"/>
      <w:numFmt w:val="decimal"/>
      <w:lvlText w:val="%1.%2."/>
      <w:lvlJc w:val="left"/>
      <w:pPr>
        <w:ind w:left="109" w:hanging="627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1"/>
        <w:sz w:val="26"/>
        <w:szCs w:val="26"/>
      </w:rPr>
    </w:lvl>
    <w:lvl w:ilvl="2">
      <w:numFmt w:val="bullet"/>
      <w:lvlText w:val="•"/>
      <w:lvlJc w:val="left"/>
      <w:pPr>
        <w:ind w:left="2052" w:hanging="627"/>
      </w:pPr>
    </w:lvl>
    <w:lvl w:ilvl="3">
      <w:numFmt w:val="bullet"/>
      <w:lvlText w:val="•"/>
      <w:lvlJc w:val="left"/>
      <w:pPr>
        <w:ind w:left="3029" w:hanging="627"/>
      </w:pPr>
    </w:lvl>
    <w:lvl w:ilvl="4">
      <w:numFmt w:val="bullet"/>
      <w:lvlText w:val="•"/>
      <w:lvlJc w:val="left"/>
      <w:pPr>
        <w:ind w:left="4005" w:hanging="627"/>
      </w:pPr>
    </w:lvl>
    <w:lvl w:ilvl="5">
      <w:numFmt w:val="bullet"/>
      <w:lvlText w:val="•"/>
      <w:lvlJc w:val="left"/>
      <w:pPr>
        <w:ind w:left="4982" w:hanging="627"/>
      </w:pPr>
    </w:lvl>
    <w:lvl w:ilvl="6">
      <w:numFmt w:val="bullet"/>
      <w:lvlText w:val="•"/>
      <w:lvlJc w:val="left"/>
      <w:pPr>
        <w:ind w:left="5958" w:hanging="627"/>
      </w:pPr>
    </w:lvl>
    <w:lvl w:ilvl="7">
      <w:numFmt w:val="bullet"/>
      <w:lvlText w:val="•"/>
      <w:lvlJc w:val="left"/>
      <w:pPr>
        <w:ind w:left="6934" w:hanging="627"/>
      </w:pPr>
    </w:lvl>
    <w:lvl w:ilvl="8">
      <w:numFmt w:val="bullet"/>
      <w:lvlText w:val="•"/>
      <w:lvlJc w:val="left"/>
      <w:pPr>
        <w:ind w:left="7911" w:hanging="627"/>
      </w:pPr>
    </w:lvl>
  </w:abstractNum>
  <w:abstractNum w:abstractNumId="1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26" w:hanging="708"/>
      </w:pPr>
    </w:lvl>
    <w:lvl w:ilvl="1">
      <w:start w:val="1"/>
      <w:numFmt w:val="decimal"/>
      <w:lvlText w:val="%1.%2."/>
      <w:lvlJc w:val="left"/>
      <w:pPr>
        <w:ind w:left="126" w:hanging="708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-6"/>
        <w:w w:val="93"/>
        <w:sz w:val="26"/>
        <w:szCs w:val="26"/>
      </w:rPr>
    </w:lvl>
    <w:lvl w:ilvl="2">
      <w:start w:val="1"/>
      <w:numFmt w:val="decimal"/>
      <w:lvlText w:val="%1.%2.%3."/>
      <w:lvlJc w:val="left"/>
      <w:pPr>
        <w:ind w:left="125" w:hanging="760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0"/>
        <w:sz w:val="26"/>
        <w:szCs w:val="26"/>
      </w:rPr>
    </w:lvl>
    <w:lvl w:ilvl="3">
      <w:numFmt w:val="bullet"/>
      <w:lvlText w:val="•"/>
      <w:lvlJc w:val="left"/>
      <w:pPr>
        <w:ind w:left="3043" w:hanging="760"/>
      </w:pPr>
    </w:lvl>
    <w:lvl w:ilvl="4">
      <w:numFmt w:val="bullet"/>
      <w:lvlText w:val="•"/>
      <w:lvlJc w:val="left"/>
      <w:pPr>
        <w:ind w:left="4017" w:hanging="760"/>
      </w:pPr>
    </w:lvl>
    <w:lvl w:ilvl="5">
      <w:numFmt w:val="bullet"/>
      <w:lvlText w:val="•"/>
      <w:lvlJc w:val="left"/>
      <w:pPr>
        <w:ind w:left="4992" w:hanging="760"/>
      </w:pPr>
    </w:lvl>
    <w:lvl w:ilvl="6">
      <w:numFmt w:val="bullet"/>
      <w:lvlText w:val="•"/>
      <w:lvlJc w:val="left"/>
      <w:pPr>
        <w:ind w:left="5966" w:hanging="760"/>
      </w:pPr>
    </w:lvl>
    <w:lvl w:ilvl="7">
      <w:numFmt w:val="bullet"/>
      <w:lvlText w:val="•"/>
      <w:lvlJc w:val="left"/>
      <w:pPr>
        <w:ind w:left="6940" w:hanging="760"/>
      </w:pPr>
    </w:lvl>
    <w:lvl w:ilvl="8">
      <w:numFmt w:val="bullet"/>
      <w:lvlText w:val="•"/>
      <w:lvlJc w:val="left"/>
      <w:pPr>
        <w:ind w:left="7915" w:hanging="760"/>
      </w:pPr>
    </w:lvl>
  </w:abstractNum>
  <w:abstractNum w:abstractNumId="2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16" w:hanging="713"/>
      </w:pPr>
    </w:lvl>
    <w:lvl w:ilvl="1">
      <w:start w:val="4"/>
      <w:numFmt w:val="decimal"/>
      <w:lvlText w:val="%1.%2"/>
      <w:lvlJc w:val="left"/>
      <w:pPr>
        <w:ind w:left="116" w:hanging="713"/>
      </w:pPr>
    </w:lvl>
    <w:lvl w:ilvl="2">
      <w:start w:val="8"/>
      <w:numFmt w:val="decimal"/>
      <w:lvlText w:val="%1.%2.%3."/>
      <w:lvlJc w:val="left"/>
      <w:pPr>
        <w:ind w:left="116" w:hanging="713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3"/>
        <w:sz w:val="25"/>
        <w:szCs w:val="25"/>
      </w:rPr>
    </w:lvl>
    <w:lvl w:ilvl="3">
      <w:numFmt w:val="bullet"/>
      <w:lvlText w:val="•"/>
      <w:lvlJc w:val="left"/>
      <w:pPr>
        <w:ind w:left="3049" w:hanging="713"/>
      </w:pPr>
    </w:lvl>
    <w:lvl w:ilvl="4">
      <w:numFmt w:val="bullet"/>
      <w:lvlText w:val="•"/>
      <w:lvlJc w:val="left"/>
      <w:pPr>
        <w:ind w:left="4025" w:hanging="713"/>
      </w:pPr>
    </w:lvl>
    <w:lvl w:ilvl="5">
      <w:numFmt w:val="bullet"/>
      <w:lvlText w:val="•"/>
      <w:lvlJc w:val="left"/>
      <w:pPr>
        <w:ind w:left="5002" w:hanging="713"/>
      </w:pPr>
    </w:lvl>
    <w:lvl w:ilvl="6">
      <w:numFmt w:val="bullet"/>
      <w:lvlText w:val="•"/>
      <w:lvlJc w:val="left"/>
      <w:pPr>
        <w:ind w:left="5978" w:hanging="713"/>
      </w:pPr>
    </w:lvl>
    <w:lvl w:ilvl="7">
      <w:numFmt w:val="bullet"/>
      <w:lvlText w:val="•"/>
      <w:lvlJc w:val="left"/>
      <w:pPr>
        <w:ind w:left="6954" w:hanging="713"/>
      </w:pPr>
    </w:lvl>
    <w:lvl w:ilvl="8">
      <w:numFmt w:val="bullet"/>
      <w:lvlText w:val="•"/>
      <w:lvlJc w:val="left"/>
      <w:pPr>
        <w:ind w:left="7931" w:hanging="713"/>
      </w:pPr>
    </w:lvl>
  </w:abstractNum>
  <w:abstractNum w:abstractNumId="3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290" w:hanging="458"/>
      </w:pPr>
    </w:lvl>
    <w:lvl w:ilvl="1">
      <w:start w:val="5"/>
      <w:numFmt w:val="decimal"/>
      <w:lvlText w:val="%1.%2."/>
      <w:lvlJc w:val="left"/>
      <w:pPr>
        <w:ind w:left="1290" w:hanging="458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4"/>
        <w:sz w:val="25"/>
        <w:szCs w:val="25"/>
      </w:rPr>
    </w:lvl>
    <w:lvl w:ilvl="2">
      <w:start w:val="1"/>
      <w:numFmt w:val="decimal"/>
      <w:lvlText w:val="%1.%2.%3."/>
      <w:lvlJc w:val="left"/>
      <w:pPr>
        <w:ind w:left="120" w:hanging="723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-2"/>
        <w:w w:val="101"/>
        <w:sz w:val="25"/>
        <w:szCs w:val="25"/>
      </w:rPr>
    </w:lvl>
    <w:lvl w:ilvl="3">
      <w:numFmt w:val="bullet"/>
      <w:lvlText w:val="•"/>
      <w:lvlJc w:val="left"/>
      <w:pPr>
        <w:ind w:left="3207" w:hanging="723"/>
      </w:pPr>
    </w:lvl>
    <w:lvl w:ilvl="4">
      <w:numFmt w:val="bullet"/>
      <w:lvlText w:val="•"/>
      <w:lvlJc w:val="left"/>
      <w:pPr>
        <w:ind w:left="4161" w:hanging="723"/>
      </w:pPr>
    </w:lvl>
    <w:lvl w:ilvl="5">
      <w:numFmt w:val="bullet"/>
      <w:lvlText w:val="•"/>
      <w:lvlJc w:val="left"/>
      <w:pPr>
        <w:ind w:left="5115" w:hanging="723"/>
      </w:pPr>
    </w:lvl>
    <w:lvl w:ilvl="6">
      <w:numFmt w:val="bullet"/>
      <w:lvlText w:val="•"/>
      <w:lvlJc w:val="left"/>
      <w:pPr>
        <w:ind w:left="6068" w:hanging="723"/>
      </w:pPr>
    </w:lvl>
    <w:lvl w:ilvl="7">
      <w:numFmt w:val="bullet"/>
      <w:lvlText w:val="•"/>
      <w:lvlJc w:val="left"/>
      <w:pPr>
        <w:ind w:left="7022" w:hanging="723"/>
      </w:pPr>
    </w:lvl>
    <w:lvl w:ilvl="8">
      <w:numFmt w:val="bullet"/>
      <w:lvlText w:val="•"/>
      <w:lvlJc w:val="left"/>
      <w:pPr>
        <w:ind w:left="7976" w:hanging="723"/>
      </w:pPr>
    </w:lvl>
  </w:abstractNum>
  <w:abstractNum w:abstractNumId="4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1289" w:hanging="461"/>
      </w:pPr>
    </w:lvl>
    <w:lvl w:ilvl="1">
      <w:start w:val="1"/>
      <w:numFmt w:val="decimal"/>
      <w:lvlText w:val="%1.%2."/>
      <w:lvlJc w:val="left"/>
      <w:pPr>
        <w:ind w:left="1289" w:hanging="461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-1"/>
        <w:w w:val="105"/>
        <w:sz w:val="25"/>
        <w:szCs w:val="25"/>
      </w:rPr>
    </w:lvl>
    <w:lvl w:ilvl="2">
      <w:numFmt w:val="bullet"/>
      <w:lvlText w:val="•"/>
      <w:lvlJc w:val="left"/>
      <w:pPr>
        <w:ind w:left="1293" w:hanging="369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1"/>
        <w:sz w:val="25"/>
        <w:szCs w:val="25"/>
      </w:rPr>
    </w:lvl>
    <w:lvl w:ilvl="3">
      <w:numFmt w:val="bullet"/>
      <w:lvlText w:val="•"/>
      <w:lvlJc w:val="left"/>
      <w:pPr>
        <w:ind w:left="3198" w:hanging="369"/>
      </w:pPr>
    </w:lvl>
    <w:lvl w:ilvl="4">
      <w:numFmt w:val="bullet"/>
      <w:lvlText w:val="•"/>
      <w:lvlJc w:val="left"/>
      <w:pPr>
        <w:ind w:left="4148" w:hanging="369"/>
      </w:pPr>
    </w:lvl>
    <w:lvl w:ilvl="5">
      <w:numFmt w:val="bullet"/>
      <w:lvlText w:val="•"/>
      <w:lvlJc w:val="left"/>
      <w:pPr>
        <w:ind w:left="5097" w:hanging="369"/>
      </w:pPr>
    </w:lvl>
    <w:lvl w:ilvl="6">
      <w:numFmt w:val="bullet"/>
      <w:lvlText w:val="•"/>
      <w:lvlJc w:val="left"/>
      <w:pPr>
        <w:ind w:left="6046" w:hanging="369"/>
      </w:pPr>
    </w:lvl>
    <w:lvl w:ilvl="7">
      <w:numFmt w:val="bullet"/>
      <w:lvlText w:val="•"/>
      <w:lvlJc w:val="left"/>
      <w:pPr>
        <w:ind w:left="6996" w:hanging="369"/>
      </w:pPr>
    </w:lvl>
    <w:lvl w:ilvl="8">
      <w:numFmt w:val="bullet"/>
      <w:lvlText w:val="•"/>
      <w:lvlJc w:val="left"/>
      <w:pPr>
        <w:ind w:left="7945" w:hanging="369"/>
      </w:pPr>
    </w:lvl>
  </w:abstractNum>
  <w:abstractNum w:abstractNumId="5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116" w:hanging="580"/>
      </w:pPr>
    </w:lvl>
    <w:lvl w:ilvl="1">
      <w:start w:val="7"/>
      <w:numFmt w:val="decimal"/>
      <w:lvlText w:val="%1.%2."/>
      <w:lvlJc w:val="left"/>
      <w:pPr>
        <w:ind w:left="116" w:hanging="580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4"/>
        <w:sz w:val="25"/>
        <w:szCs w:val="25"/>
      </w:rPr>
    </w:lvl>
    <w:lvl w:ilvl="2">
      <w:numFmt w:val="bullet"/>
      <w:lvlText w:val="•"/>
      <w:lvlJc w:val="left"/>
      <w:pPr>
        <w:ind w:left="2064" w:hanging="580"/>
      </w:pPr>
    </w:lvl>
    <w:lvl w:ilvl="3">
      <w:numFmt w:val="bullet"/>
      <w:lvlText w:val="•"/>
      <w:lvlJc w:val="left"/>
      <w:pPr>
        <w:ind w:left="3037" w:hanging="580"/>
      </w:pPr>
    </w:lvl>
    <w:lvl w:ilvl="4">
      <w:numFmt w:val="bullet"/>
      <w:lvlText w:val="•"/>
      <w:lvlJc w:val="left"/>
      <w:pPr>
        <w:ind w:left="4009" w:hanging="580"/>
      </w:pPr>
    </w:lvl>
    <w:lvl w:ilvl="5">
      <w:numFmt w:val="bullet"/>
      <w:lvlText w:val="•"/>
      <w:lvlJc w:val="left"/>
      <w:pPr>
        <w:ind w:left="4982" w:hanging="580"/>
      </w:pPr>
    </w:lvl>
    <w:lvl w:ilvl="6">
      <w:numFmt w:val="bullet"/>
      <w:lvlText w:val="•"/>
      <w:lvlJc w:val="left"/>
      <w:pPr>
        <w:ind w:left="5954" w:hanging="580"/>
      </w:pPr>
    </w:lvl>
    <w:lvl w:ilvl="7">
      <w:numFmt w:val="bullet"/>
      <w:lvlText w:val="•"/>
      <w:lvlJc w:val="left"/>
      <w:pPr>
        <w:ind w:left="6926" w:hanging="580"/>
      </w:pPr>
    </w:lvl>
    <w:lvl w:ilvl="8">
      <w:numFmt w:val="bullet"/>
      <w:lvlText w:val="•"/>
      <w:lvlJc w:val="left"/>
      <w:pPr>
        <w:ind w:left="7899" w:hanging="580"/>
      </w:pPr>
    </w:lvl>
  </w:abstractNum>
  <w:abstractNum w:abstractNumId="6">
    <w:nsid w:val="0000040C"/>
    <w:multiLevelType w:val="multilevel"/>
    <w:tmpl w:val="0000088F"/>
    <w:lvl w:ilvl="0">
      <w:start w:val="6"/>
      <w:numFmt w:val="decimal"/>
      <w:lvlText w:val="%1."/>
      <w:lvlJc w:val="left"/>
      <w:pPr>
        <w:ind w:left="1124" w:hanging="267"/>
      </w:pPr>
      <w:rPr>
        <w:rFonts w:ascii="Times New Roman" w:hAnsi="Times New Roman" w:cs="Times New Roman"/>
        <w:b/>
        <w:bCs/>
        <w:i w:val="0"/>
        <w:iCs w:val="0"/>
        <w:color w:val="1C1C1C"/>
        <w:spacing w:val="0"/>
        <w:w w:val="107"/>
        <w:sz w:val="25"/>
        <w:szCs w:val="25"/>
      </w:rPr>
    </w:lvl>
    <w:lvl w:ilvl="1">
      <w:start w:val="1"/>
      <w:numFmt w:val="decimal"/>
      <w:lvlText w:val="%1.%2."/>
      <w:lvlJc w:val="left"/>
      <w:pPr>
        <w:ind w:left="126" w:hanging="542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1"/>
        <w:sz w:val="26"/>
        <w:szCs w:val="26"/>
      </w:rPr>
    </w:lvl>
    <w:lvl w:ilvl="2">
      <w:start w:val="1"/>
      <w:numFmt w:val="decimal"/>
      <w:lvlText w:val="%1.%2.%3."/>
      <w:lvlJc w:val="left"/>
      <w:pPr>
        <w:ind w:left="1560" w:hanging="648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99"/>
        <w:sz w:val="26"/>
        <w:szCs w:val="26"/>
      </w:rPr>
    </w:lvl>
    <w:lvl w:ilvl="3">
      <w:numFmt w:val="bullet"/>
      <w:lvlText w:val="•"/>
      <w:lvlJc w:val="left"/>
      <w:pPr>
        <w:ind w:left="2595" w:hanging="648"/>
      </w:pPr>
    </w:lvl>
    <w:lvl w:ilvl="4">
      <w:numFmt w:val="bullet"/>
      <w:lvlText w:val="•"/>
      <w:lvlJc w:val="left"/>
      <w:pPr>
        <w:ind w:left="3631" w:hanging="648"/>
      </w:pPr>
    </w:lvl>
    <w:lvl w:ilvl="5">
      <w:numFmt w:val="bullet"/>
      <w:lvlText w:val="•"/>
      <w:lvlJc w:val="left"/>
      <w:pPr>
        <w:ind w:left="4666" w:hanging="648"/>
      </w:pPr>
    </w:lvl>
    <w:lvl w:ilvl="6">
      <w:numFmt w:val="bullet"/>
      <w:lvlText w:val="•"/>
      <w:lvlJc w:val="left"/>
      <w:pPr>
        <w:ind w:left="5702" w:hanging="648"/>
      </w:pPr>
    </w:lvl>
    <w:lvl w:ilvl="7">
      <w:numFmt w:val="bullet"/>
      <w:lvlText w:val="•"/>
      <w:lvlJc w:val="left"/>
      <w:pPr>
        <w:ind w:left="6737" w:hanging="648"/>
      </w:pPr>
    </w:lvl>
    <w:lvl w:ilvl="8">
      <w:numFmt w:val="bullet"/>
      <w:lvlText w:val="•"/>
      <w:lvlJc w:val="left"/>
      <w:pPr>
        <w:ind w:left="7773" w:hanging="648"/>
      </w:pPr>
    </w:lvl>
  </w:abstractNum>
  <w:abstractNum w:abstractNumId="7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260" w:hanging="424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2116" w:hanging="424"/>
      </w:pPr>
    </w:lvl>
    <w:lvl w:ilvl="2">
      <w:numFmt w:val="bullet"/>
      <w:lvlText w:val="•"/>
      <w:lvlJc w:val="left"/>
      <w:pPr>
        <w:ind w:left="2972" w:hanging="424"/>
      </w:pPr>
    </w:lvl>
    <w:lvl w:ilvl="3">
      <w:numFmt w:val="bullet"/>
      <w:lvlText w:val="•"/>
      <w:lvlJc w:val="left"/>
      <w:pPr>
        <w:ind w:left="3829" w:hanging="424"/>
      </w:pPr>
    </w:lvl>
    <w:lvl w:ilvl="4">
      <w:numFmt w:val="bullet"/>
      <w:lvlText w:val="•"/>
      <w:lvlJc w:val="left"/>
      <w:pPr>
        <w:ind w:left="4685" w:hanging="424"/>
      </w:pPr>
    </w:lvl>
    <w:lvl w:ilvl="5">
      <w:numFmt w:val="bullet"/>
      <w:lvlText w:val="•"/>
      <w:lvlJc w:val="left"/>
      <w:pPr>
        <w:ind w:left="5542" w:hanging="424"/>
      </w:pPr>
    </w:lvl>
    <w:lvl w:ilvl="6">
      <w:numFmt w:val="bullet"/>
      <w:lvlText w:val="•"/>
      <w:lvlJc w:val="left"/>
      <w:pPr>
        <w:ind w:left="6398" w:hanging="424"/>
      </w:pPr>
    </w:lvl>
    <w:lvl w:ilvl="7">
      <w:numFmt w:val="bullet"/>
      <w:lvlText w:val="•"/>
      <w:lvlJc w:val="left"/>
      <w:pPr>
        <w:ind w:left="7254" w:hanging="424"/>
      </w:pPr>
    </w:lvl>
    <w:lvl w:ilvl="8">
      <w:numFmt w:val="bullet"/>
      <w:lvlText w:val="•"/>
      <w:lvlJc w:val="left"/>
      <w:pPr>
        <w:ind w:left="8111" w:hanging="424"/>
      </w:pPr>
    </w:lvl>
  </w:abstractNum>
  <w:abstractNum w:abstractNumId="8">
    <w:nsid w:val="0000040E"/>
    <w:multiLevelType w:val="multilevel"/>
    <w:tmpl w:val="00000891"/>
    <w:lvl w:ilvl="0">
      <w:start w:val="7"/>
      <w:numFmt w:val="decimal"/>
      <w:lvlText w:val="%1"/>
      <w:lvlJc w:val="left"/>
      <w:pPr>
        <w:ind w:left="119" w:hanging="583"/>
      </w:pPr>
    </w:lvl>
    <w:lvl w:ilvl="1">
      <w:start w:val="1"/>
      <w:numFmt w:val="decimal"/>
      <w:lvlText w:val="%1.%2."/>
      <w:lvlJc w:val="left"/>
      <w:pPr>
        <w:ind w:left="119" w:hanging="583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-5"/>
        <w:w w:val="100"/>
        <w:sz w:val="26"/>
        <w:szCs w:val="26"/>
      </w:rPr>
    </w:lvl>
    <w:lvl w:ilvl="2">
      <w:numFmt w:val="bullet"/>
      <w:lvlText w:val="-"/>
      <w:lvlJc w:val="left"/>
      <w:pPr>
        <w:ind w:left="119" w:hanging="292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0"/>
        <w:w w:val="97"/>
        <w:sz w:val="26"/>
        <w:szCs w:val="26"/>
      </w:rPr>
    </w:lvl>
    <w:lvl w:ilvl="3">
      <w:numFmt w:val="bullet"/>
      <w:lvlText w:val="•"/>
      <w:lvlJc w:val="left"/>
      <w:pPr>
        <w:ind w:left="3031" w:hanging="292"/>
      </w:pPr>
    </w:lvl>
    <w:lvl w:ilvl="4">
      <w:numFmt w:val="bullet"/>
      <w:lvlText w:val="•"/>
      <w:lvlJc w:val="left"/>
      <w:pPr>
        <w:ind w:left="4001" w:hanging="292"/>
      </w:pPr>
    </w:lvl>
    <w:lvl w:ilvl="5">
      <w:numFmt w:val="bullet"/>
      <w:lvlText w:val="•"/>
      <w:lvlJc w:val="left"/>
      <w:pPr>
        <w:ind w:left="4972" w:hanging="292"/>
      </w:pPr>
    </w:lvl>
    <w:lvl w:ilvl="6">
      <w:numFmt w:val="bullet"/>
      <w:lvlText w:val="•"/>
      <w:lvlJc w:val="left"/>
      <w:pPr>
        <w:ind w:left="5942" w:hanging="292"/>
      </w:pPr>
    </w:lvl>
    <w:lvl w:ilvl="7">
      <w:numFmt w:val="bullet"/>
      <w:lvlText w:val="•"/>
      <w:lvlJc w:val="left"/>
      <w:pPr>
        <w:ind w:left="6912" w:hanging="292"/>
      </w:pPr>
    </w:lvl>
    <w:lvl w:ilvl="8">
      <w:numFmt w:val="bullet"/>
      <w:lvlText w:val="•"/>
      <w:lvlJc w:val="left"/>
      <w:pPr>
        <w:ind w:left="7883" w:hanging="292"/>
      </w:pPr>
    </w:lvl>
  </w:abstractNum>
  <w:abstractNum w:abstractNumId="9">
    <w:nsid w:val="0000040F"/>
    <w:multiLevelType w:val="multilevel"/>
    <w:tmpl w:val="00000892"/>
    <w:lvl w:ilvl="0">
      <w:start w:val="7"/>
      <w:numFmt w:val="decimal"/>
      <w:lvlText w:val="%1"/>
      <w:lvlJc w:val="left"/>
      <w:pPr>
        <w:ind w:left="113" w:hanging="534"/>
      </w:pPr>
    </w:lvl>
    <w:lvl w:ilvl="1">
      <w:start w:val="2"/>
      <w:numFmt w:val="decimal"/>
      <w:lvlText w:val="%1.%2."/>
      <w:lvlJc w:val="left"/>
      <w:pPr>
        <w:ind w:left="113" w:hanging="534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060" w:hanging="534"/>
      </w:pPr>
    </w:lvl>
    <w:lvl w:ilvl="3">
      <w:numFmt w:val="bullet"/>
      <w:lvlText w:val="•"/>
      <w:lvlJc w:val="left"/>
      <w:pPr>
        <w:ind w:left="3031" w:hanging="534"/>
      </w:pPr>
    </w:lvl>
    <w:lvl w:ilvl="4">
      <w:numFmt w:val="bullet"/>
      <w:lvlText w:val="•"/>
      <w:lvlJc w:val="left"/>
      <w:pPr>
        <w:ind w:left="4001" w:hanging="534"/>
      </w:pPr>
    </w:lvl>
    <w:lvl w:ilvl="5">
      <w:numFmt w:val="bullet"/>
      <w:lvlText w:val="•"/>
      <w:lvlJc w:val="left"/>
      <w:pPr>
        <w:ind w:left="4972" w:hanging="534"/>
      </w:pPr>
    </w:lvl>
    <w:lvl w:ilvl="6">
      <w:numFmt w:val="bullet"/>
      <w:lvlText w:val="•"/>
      <w:lvlJc w:val="left"/>
      <w:pPr>
        <w:ind w:left="5942" w:hanging="534"/>
      </w:pPr>
    </w:lvl>
    <w:lvl w:ilvl="7">
      <w:numFmt w:val="bullet"/>
      <w:lvlText w:val="•"/>
      <w:lvlJc w:val="left"/>
      <w:pPr>
        <w:ind w:left="6912" w:hanging="534"/>
      </w:pPr>
    </w:lvl>
    <w:lvl w:ilvl="8">
      <w:numFmt w:val="bullet"/>
      <w:lvlText w:val="•"/>
      <w:lvlJc w:val="left"/>
      <w:pPr>
        <w:ind w:left="7883" w:hanging="534"/>
      </w:pPr>
    </w:lvl>
  </w:abstractNum>
  <w:abstractNum w:abstractNumId="10">
    <w:nsid w:val="041E31CC"/>
    <w:multiLevelType w:val="multilevel"/>
    <w:tmpl w:val="8B0E3D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28" w:hanging="1800"/>
      </w:pPr>
      <w:rPr>
        <w:rFonts w:hint="default"/>
      </w:rPr>
    </w:lvl>
  </w:abstractNum>
  <w:abstractNum w:abstractNumId="11">
    <w:nsid w:val="331D0B67"/>
    <w:multiLevelType w:val="hybridMultilevel"/>
    <w:tmpl w:val="3E709F9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5763650"/>
    <w:multiLevelType w:val="multilevel"/>
    <w:tmpl w:val="BA225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1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6A"/>
    <w:rsid w:val="000802C7"/>
    <w:rsid w:val="00082FE9"/>
    <w:rsid w:val="0013406A"/>
    <w:rsid w:val="00150D93"/>
    <w:rsid w:val="00194F67"/>
    <w:rsid w:val="00243E97"/>
    <w:rsid w:val="002E51B8"/>
    <w:rsid w:val="00336BA5"/>
    <w:rsid w:val="00350787"/>
    <w:rsid w:val="00386FC2"/>
    <w:rsid w:val="00393195"/>
    <w:rsid w:val="003B094A"/>
    <w:rsid w:val="003B6F09"/>
    <w:rsid w:val="003C0993"/>
    <w:rsid w:val="0040301B"/>
    <w:rsid w:val="00426618"/>
    <w:rsid w:val="00490D3A"/>
    <w:rsid w:val="004D60C6"/>
    <w:rsid w:val="004E5A24"/>
    <w:rsid w:val="004F5DE7"/>
    <w:rsid w:val="0050580A"/>
    <w:rsid w:val="005362B2"/>
    <w:rsid w:val="005857A2"/>
    <w:rsid w:val="005C46FD"/>
    <w:rsid w:val="005C606C"/>
    <w:rsid w:val="005D7D5D"/>
    <w:rsid w:val="005F1E28"/>
    <w:rsid w:val="0064453C"/>
    <w:rsid w:val="00672226"/>
    <w:rsid w:val="006967B7"/>
    <w:rsid w:val="006A23B7"/>
    <w:rsid w:val="006D5154"/>
    <w:rsid w:val="00710E50"/>
    <w:rsid w:val="007370D2"/>
    <w:rsid w:val="00744B5D"/>
    <w:rsid w:val="0075312D"/>
    <w:rsid w:val="007D769F"/>
    <w:rsid w:val="007F1232"/>
    <w:rsid w:val="00820455"/>
    <w:rsid w:val="00831946"/>
    <w:rsid w:val="00837B7C"/>
    <w:rsid w:val="00873511"/>
    <w:rsid w:val="00876B4E"/>
    <w:rsid w:val="008F57C4"/>
    <w:rsid w:val="00901D00"/>
    <w:rsid w:val="009475A5"/>
    <w:rsid w:val="00964C28"/>
    <w:rsid w:val="009E7640"/>
    <w:rsid w:val="00A21C39"/>
    <w:rsid w:val="00A561AB"/>
    <w:rsid w:val="00A801F2"/>
    <w:rsid w:val="00A861B8"/>
    <w:rsid w:val="00AE33B2"/>
    <w:rsid w:val="00B33715"/>
    <w:rsid w:val="00B833B6"/>
    <w:rsid w:val="00C162C2"/>
    <w:rsid w:val="00C84F05"/>
    <w:rsid w:val="00C9262B"/>
    <w:rsid w:val="00CD74B9"/>
    <w:rsid w:val="00CE39D0"/>
    <w:rsid w:val="00D35473"/>
    <w:rsid w:val="00D36F47"/>
    <w:rsid w:val="00DC2B17"/>
    <w:rsid w:val="00DD7D60"/>
    <w:rsid w:val="00E707B3"/>
    <w:rsid w:val="00EC0966"/>
    <w:rsid w:val="00ED41E5"/>
    <w:rsid w:val="00F11AFB"/>
    <w:rsid w:val="00F36518"/>
    <w:rsid w:val="00F41CDE"/>
    <w:rsid w:val="00FE0BDE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406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857A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857A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DC2B17"/>
    <w:pPr>
      <w:autoSpaceDE w:val="0"/>
      <w:autoSpaceDN w:val="0"/>
      <w:adjustRightInd w:val="0"/>
      <w:spacing w:after="0" w:line="240" w:lineRule="auto"/>
      <w:ind w:left="109" w:hanging="466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096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F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473"/>
  </w:style>
  <w:style w:type="paragraph" w:styleId="ab">
    <w:name w:val="footer"/>
    <w:basedOn w:val="a"/>
    <w:link w:val="ac"/>
    <w:uiPriority w:val="99"/>
    <w:unhideWhenUsed/>
    <w:rsid w:val="00D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406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857A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857A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DC2B17"/>
    <w:pPr>
      <w:autoSpaceDE w:val="0"/>
      <w:autoSpaceDN w:val="0"/>
      <w:adjustRightInd w:val="0"/>
      <w:spacing w:after="0" w:line="240" w:lineRule="auto"/>
      <w:ind w:left="109" w:hanging="466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096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F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473"/>
  </w:style>
  <w:style w:type="paragraph" w:styleId="ab">
    <w:name w:val="footer"/>
    <w:basedOn w:val="a"/>
    <w:link w:val="ac"/>
    <w:uiPriority w:val="99"/>
    <w:unhideWhenUsed/>
    <w:rsid w:val="00D3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uzeumschool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9E85-0141-492F-81B6-5A5B6412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Неля</cp:lastModifiedBy>
  <cp:revision>2</cp:revision>
  <cp:lastPrinted>2025-04-09T05:00:00Z</cp:lastPrinted>
  <dcterms:created xsi:type="dcterms:W3CDTF">2025-04-09T08:59:00Z</dcterms:created>
  <dcterms:modified xsi:type="dcterms:W3CDTF">2025-04-09T08:59:00Z</dcterms:modified>
</cp:coreProperties>
</file>